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74A0F1" w14:textId="77777777" w:rsidR="00293CA0" w:rsidRPr="006B2C94" w:rsidRDefault="00293CA0" w:rsidP="00293CA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50162352"/>
      <w:bookmarkStart w:id="1" w:name="_Toc74088357"/>
      <w:r>
        <w:rPr>
          <w:rFonts w:ascii="Calibri" w:hAnsi="Calibri"/>
          <w:lang w:val="el-GR"/>
        </w:rPr>
        <w:t>ΠΑΡΑΡΤΗΜΑ ΙIΙ – 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  <w:bookmarkEnd w:id="1"/>
    </w:p>
    <w:tbl>
      <w:tblPr>
        <w:tblW w:w="9781" w:type="dxa"/>
        <w:tblInd w:w="-567" w:type="dxa"/>
        <w:tblLook w:val="04A0" w:firstRow="1" w:lastRow="0" w:firstColumn="1" w:lastColumn="0" w:noHBand="0" w:noVBand="1"/>
      </w:tblPr>
      <w:tblGrid>
        <w:gridCol w:w="3562"/>
        <w:gridCol w:w="2216"/>
        <w:gridCol w:w="4003"/>
      </w:tblGrid>
      <w:tr w:rsidR="00293CA0" w:rsidRPr="00DF0B42" w14:paraId="6F6E68DA" w14:textId="77777777" w:rsidTr="003178F5">
        <w:trPr>
          <w:trHeight w:val="1304"/>
        </w:trPr>
        <w:tc>
          <w:tcPr>
            <w:tcW w:w="3562" w:type="dxa"/>
            <w:vMerge w:val="restart"/>
            <w:shd w:val="clear" w:color="auto" w:fill="auto"/>
          </w:tcPr>
          <w:p w14:paraId="1B4F03E9" w14:textId="77777777" w:rsidR="00293CA0" w:rsidRPr="0039326F" w:rsidRDefault="00DF0B42" w:rsidP="00C979FE">
            <w:pPr>
              <w:pStyle w:val="af0"/>
              <w:widowControl w:val="0"/>
              <w:autoSpaceDE w:val="0"/>
              <w:autoSpaceDN w:val="0"/>
              <w:spacing w:before="7"/>
              <w:ind w:left="567" w:right="-75" w:hanging="425"/>
              <w:rPr>
                <w:rFonts w:eastAsia="Calibri"/>
                <w:sz w:val="20"/>
                <w:szCs w:val="20"/>
                <w:lang w:val="el-GR"/>
              </w:rPr>
            </w:pPr>
            <w:r>
              <w:rPr>
                <w:rFonts w:eastAsia="Calibri"/>
                <w:noProof/>
                <w:sz w:val="20"/>
                <w:szCs w:val="20"/>
                <w:lang w:val="el-GR" w:eastAsia="el-GR"/>
              </w:rPr>
              <w:pict w14:anchorId="4F10D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ANATOLIKI LOGO" style="width:1in;height:36pt;visibility:visible">
                  <v:imagedata r:id="rId8" o:title="ANATOLIKI LOGO"/>
                </v:shape>
              </w:pict>
            </w:r>
          </w:p>
          <w:p w14:paraId="4155CAA0" w14:textId="77777777" w:rsidR="00293CA0" w:rsidRPr="0039326F" w:rsidRDefault="00293CA0" w:rsidP="00C979FE">
            <w:pPr>
              <w:pStyle w:val="af0"/>
              <w:widowControl w:val="0"/>
              <w:tabs>
                <w:tab w:val="left" w:pos="567"/>
                <w:tab w:val="left" w:pos="4402"/>
              </w:tabs>
              <w:autoSpaceDE w:val="0"/>
              <w:autoSpaceDN w:val="0"/>
              <w:spacing w:before="98"/>
              <w:ind w:right="-75"/>
              <w:rPr>
                <w:rFonts w:eastAsia="Calibri"/>
                <w:w w:val="105"/>
                <w:sz w:val="20"/>
                <w:szCs w:val="20"/>
                <w:lang w:val="el-GR"/>
              </w:rPr>
            </w:pPr>
            <w:r w:rsidRPr="0039326F">
              <w:rPr>
                <w:rFonts w:eastAsia="Calibri"/>
                <w:sz w:val="20"/>
                <w:szCs w:val="20"/>
                <w:lang w:val="el-GR"/>
              </w:rPr>
              <w:t xml:space="preserve">ΑΝΑΠΤΥΞΙΑΚΟΣ ΟΡΓΑΝΙΣΜΟΣ ΤΟΠΙΚΗΣ ΑΥΤΟΔΙΟΙΚΗΣΗΣ </w:t>
            </w:r>
          </w:p>
        </w:tc>
        <w:tc>
          <w:tcPr>
            <w:tcW w:w="2216" w:type="dxa"/>
            <w:shd w:val="clear" w:color="auto" w:fill="auto"/>
          </w:tcPr>
          <w:p w14:paraId="134B32D2" w14:textId="77777777" w:rsidR="00293CA0" w:rsidRPr="0039326F" w:rsidRDefault="00293CA0" w:rsidP="00C979FE">
            <w:pPr>
              <w:pStyle w:val="af0"/>
              <w:widowControl w:val="0"/>
              <w:tabs>
                <w:tab w:val="left" w:pos="284"/>
                <w:tab w:val="left" w:pos="4402"/>
              </w:tabs>
              <w:autoSpaceDE w:val="0"/>
              <w:autoSpaceDN w:val="0"/>
              <w:spacing w:before="98"/>
              <w:ind w:left="284" w:right="-75"/>
              <w:jc w:val="right"/>
              <w:rPr>
                <w:rFonts w:eastAsia="Calibri"/>
                <w:b/>
                <w:w w:val="105"/>
                <w:sz w:val="20"/>
                <w:szCs w:val="20"/>
                <w:lang w:val="el-GR"/>
              </w:rPr>
            </w:pP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ΑΝΤΙΚΕΙΜΕΝΟ: </w:t>
            </w:r>
          </w:p>
          <w:p w14:paraId="46E95BD5" w14:textId="77777777" w:rsidR="00293CA0" w:rsidRPr="0039326F" w:rsidRDefault="00293CA0" w:rsidP="00C979FE">
            <w:pPr>
              <w:pStyle w:val="af0"/>
              <w:widowControl w:val="0"/>
              <w:tabs>
                <w:tab w:val="left" w:pos="567"/>
              </w:tabs>
              <w:autoSpaceDE w:val="0"/>
              <w:autoSpaceDN w:val="0"/>
              <w:spacing w:before="3"/>
              <w:ind w:left="567" w:right="-75"/>
              <w:rPr>
                <w:rFonts w:eastAsia="Calibri"/>
                <w:b/>
                <w:sz w:val="20"/>
                <w:szCs w:val="20"/>
                <w:lang w:val="el-GR"/>
              </w:rPr>
            </w:pPr>
          </w:p>
          <w:p w14:paraId="0174E767" w14:textId="77777777" w:rsidR="00293CA0" w:rsidRPr="0039326F" w:rsidRDefault="00293CA0" w:rsidP="00C979FE">
            <w:pPr>
              <w:pStyle w:val="af0"/>
              <w:widowControl w:val="0"/>
              <w:tabs>
                <w:tab w:val="left" w:pos="567"/>
                <w:tab w:val="left" w:pos="6082"/>
              </w:tabs>
              <w:autoSpaceDE w:val="0"/>
              <w:autoSpaceDN w:val="0"/>
              <w:ind w:right="-75"/>
              <w:rPr>
                <w:rFonts w:eastAsia="Calibri"/>
                <w:b/>
                <w:w w:val="105"/>
                <w:sz w:val="20"/>
                <w:szCs w:val="20"/>
                <w:lang w:val="el-GR"/>
              </w:rPr>
            </w:pPr>
          </w:p>
        </w:tc>
        <w:tc>
          <w:tcPr>
            <w:tcW w:w="4003" w:type="dxa"/>
            <w:shd w:val="clear" w:color="auto" w:fill="auto"/>
          </w:tcPr>
          <w:p w14:paraId="7CDE18E8" w14:textId="32EACE1B" w:rsidR="00293CA0" w:rsidRPr="0039326F" w:rsidRDefault="00293CA0" w:rsidP="00C979FE">
            <w:pPr>
              <w:pStyle w:val="af0"/>
              <w:widowControl w:val="0"/>
              <w:tabs>
                <w:tab w:val="left" w:pos="284"/>
                <w:tab w:val="left" w:pos="4402"/>
              </w:tabs>
              <w:autoSpaceDE w:val="0"/>
              <w:autoSpaceDN w:val="0"/>
              <w:spacing w:before="98"/>
              <w:ind w:left="284" w:right="-75"/>
              <w:rPr>
                <w:rFonts w:eastAsia="Calibri"/>
                <w:b/>
                <w:w w:val="105"/>
                <w:sz w:val="20"/>
                <w:szCs w:val="20"/>
                <w:lang w:val="el-GR"/>
              </w:rPr>
            </w:pP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ΜΕΤΑΦΟΡΑ ΚΑΙ ΔΙΑΘΕΣΗ ΤΟΥ </w:t>
            </w:r>
            <w:r w:rsidR="00D63AA6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ΣΥΜΜΕΙΚΤΟΥ </w:t>
            </w: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ΥΠΟΛΕΙΜΜΑΤΟΣ </w:t>
            </w:r>
            <w:r w:rsidR="002B7CE8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>ΤΩΝ ΤΕΣΣΑΡΩΝ ΟΤΑ ΤΗΣ ΑΝΑΤΟΛΙΚΗΣ ΘΕΣΣΑΛΟΝΙΚΗΣ</w:t>
            </w:r>
            <w:r w:rsidR="003178F5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 </w:t>
            </w:r>
            <w:r w:rsidR="003178F5" w:rsidRPr="0039326F">
              <w:rPr>
                <w:b/>
                <w:bCs/>
                <w:sz w:val="20"/>
                <w:szCs w:val="20"/>
                <w:lang w:val="el-GR"/>
              </w:rPr>
              <w:t xml:space="preserve">(ΘΕΡΜΗΣ,ΚΑΛΑΜΑΡΙΑΣ, ΠΥΛΑΙΑΣ-ΧΟΡΤΙΑΤΗ, ΘΕΡΜΑΪΚΟΥ), </w:t>
            </w:r>
            <w:r w:rsidR="002B7CE8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 </w:t>
            </w: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ΠΟΥ ΠΑΡΑΓΕΤΑΙ </w:t>
            </w:r>
            <w:r w:rsidR="002B7CE8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ΑΠΟ ΤΗ ΛΕΙΤΟΥΡΓΙΑ </w:t>
            </w:r>
            <w:r w:rsidR="003178F5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>ΤΟΥ ΚΕΝΤΡΟΥ ΔΙΑΛΟΓΗΣ ΑΝΑΚΥΚΛΩΣΙΜΩΝ ΥΛΙΚΩΝ</w:t>
            </w: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 </w:t>
            </w:r>
            <w:r w:rsidR="003178F5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>(</w:t>
            </w: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>ΚΔΑΥ</w:t>
            </w:r>
            <w:r w:rsidR="003178F5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>)</w:t>
            </w: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 ΘΕΡΜΗΣ</w:t>
            </w:r>
            <w:r w:rsidR="003178F5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>,</w:t>
            </w: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 ΑΠΟ ΤΟΝ ΧΩΡΟ ΤΟΥ ΚΔΑΥ ΘΕΡΜΗΣ ΣΤΟ</w:t>
            </w:r>
            <w:r w:rsidR="003178F5"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>Ν</w:t>
            </w: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 ΧΥΤΑ ΜΑΥΡΟΡΑΧΗΣ</w:t>
            </w:r>
          </w:p>
        </w:tc>
      </w:tr>
      <w:tr w:rsidR="00293CA0" w:rsidRPr="0039326F" w14:paraId="1FFF4273" w14:textId="77777777" w:rsidTr="003178F5">
        <w:tc>
          <w:tcPr>
            <w:tcW w:w="3562" w:type="dxa"/>
            <w:vMerge/>
            <w:shd w:val="clear" w:color="auto" w:fill="auto"/>
          </w:tcPr>
          <w:p w14:paraId="79B96036" w14:textId="77777777" w:rsidR="00293CA0" w:rsidRPr="0039326F" w:rsidRDefault="00293CA0" w:rsidP="00C979FE">
            <w:pPr>
              <w:pStyle w:val="af0"/>
              <w:widowControl w:val="0"/>
              <w:autoSpaceDE w:val="0"/>
              <w:autoSpaceDN w:val="0"/>
              <w:spacing w:before="7"/>
              <w:ind w:left="567" w:right="-75" w:hanging="425"/>
              <w:rPr>
                <w:rFonts w:eastAsia="Calibri"/>
                <w:noProof/>
                <w:sz w:val="20"/>
                <w:szCs w:val="20"/>
                <w:lang w:val="el-GR" w:eastAsia="el-GR"/>
              </w:rPr>
            </w:pPr>
          </w:p>
        </w:tc>
        <w:tc>
          <w:tcPr>
            <w:tcW w:w="2216" w:type="dxa"/>
            <w:shd w:val="clear" w:color="auto" w:fill="auto"/>
          </w:tcPr>
          <w:p w14:paraId="57AD02E8" w14:textId="77777777" w:rsidR="00293CA0" w:rsidRPr="0039326F" w:rsidRDefault="00293CA0" w:rsidP="00C979FE">
            <w:pPr>
              <w:pStyle w:val="af0"/>
              <w:widowControl w:val="0"/>
              <w:tabs>
                <w:tab w:val="left" w:pos="567"/>
                <w:tab w:val="left" w:pos="6082"/>
              </w:tabs>
              <w:autoSpaceDE w:val="0"/>
              <w:autoSpaceDN w:val="0"/>
              <w:ind w:right="-75"/>
              <w:rPr>
                <w:rFonts w:eastAsia="Calibri"/>
                <w:b/>
                <w:w w:val="105"/>
                <w:sz w:val="20"/>
                <w:szCs w:val="20"/>
                <w:lang w:val="el-GR"/>
              </w:rPr>
            </w:pPr>
            <w:r w:rsidRPr="0039326F">
              <w:rPr>
                <w:rFonts w:eastAsia="Calibri"/>
                <w:b/>
                <w:w w:val="105"/>
                <w:sz w:val="20"/>
                <w:szCs w:val="20"/>
                <w:lang w:val="el-GR"/>
              </w:rPr>
              <w:t xml:space="preserve">   ΠΡΟΫΠΟΛΟΓΙΣΜΟΣ:</w:t>
            </w:r>
          </w:p>
        </w:tc>
        <w:tc>
          <w:tcPr>
            <w:tcW w:w="4003" w:type="dxa"/>
            <w:shd w:val="clear" w:color="auto" w:fill="auto"/>
          </w:tcPr>
          <w:p w14:paraId="235571E6" w14:textId="78EDDCCE" w:rsidR="00293CA0" w:rsidRPr="0039326F" w:rsidRDefault="00F45082" w:rsidP="00C979FE">
            <w:pPr>
              <w:pStyle w:val="af0"/>
              <w:widowControl w:val="0"/>
              <w:tabs>
                <w:tab w:val="left" w:pos="284"/>
                <w:tab w:val="left" w:pos="4402"/>
              </w:tabs>
              <w:autoSpaceDE w:val="0"/>
              <w:autoSpaceDN w:val="0"/>
              <w:ind w:left="284" w:right="-74"/>
              <w:rPr>
                <w:rFonts w:eastAsia="Calibri"/>
                <w:b/>
                <w:w w:val="105"/>
                <w:sz w:val="20"/>
                <w:szCs w:val="20"/>
                <w:lang w:val="el-GR"/>
              </w:rPr>
            </w:pPr>
            <w:r w:rsidRPr="0039326F">
              <w:rPr>
                <w:rFonts w:eastAsia="Calibri"/>
                <w:b/>
                <w:spacing w:val="11"/>
                <w:w w:val="115"/>
                <w:sz w:val="20"/>
                <w:szCs w:val="20"/>
                <w:lang w:val="el-GR"/>
              </w:rPr>
              <w:t>10</w:t>
            </w:r>
            <w:r w:rsidR="002B7CE8" w:rsidRPr="0039326F">
              <w:rPr>
                <w:rFonts w:eastAsia="Calibri"/>
                <w:b/>
                <w:spacing w:val="11"/>
                <w:w w:val="115"/>
                <w:sz w:val="20"/>
                <w:szCs w:val="20"/>
                <w:lang w:val="el-GR"/>
              </w:rPr>
              <w:t>9</w:t>
            </w:r>
            <w:r w:rsidR="00293CA0" w:rsidRPr="0039326F">
              <w:rPr>
                <w:rFonts w:eastAsia="Calibri"/>
                <w:b/>
                <w:spacing w:val="11"/>
                <w:w w:val="115"/>
                <w:sz w:val="20"/>
                <w:szCs w:val="20"/>
                <w:lang w:val="el-GR"/>
              </w:rPr>
              <w:t>.</w:t>
            </w:r>
            <w:r w:rsidRPr="0039326F">
              <w:rPr>
                <w:rFonts w:eastAsia="Calibri"/>
                <w:b/>
                <w:spacing w:val="11"/>
                <w:w w:val="115"/>
                <w:sz w:val="20"/>
                <w:szCs w:val="20"/>
                <w:lang w:val="el-GR"/>
              </w:rPr>
              <w:t>410</w:t>
            </w:r>
            <w:r w:rsidR="00293CA0" w:rsidRPr="0039326F">
              <w:rPr>
                <w:rFonts w:eastAsia="Calibri"/>
                <w:b/>
                <w:spacing w:val="11"/>
                <w:w w:val="115"/>
                <w:sz w:val="20"/>
                <w:szCs w:val="20"/>
                <w:lang w:val="el-GR"/>
              </w:rPr>
              <w:t>,</w:t>
            </w:r>
            <w:r w:rsidRPr="0039326F">
              <w:rPr>
                <w:rFonts w:eastAsia="Calibri"/>
                <w:b/>
                <w:spacing w:val="11"/>
                <w:w w:val="115"/>
                <w:sz w:val="20"/>
                <w:szCs w:val="20"/>
                <w:lang w:val="el-GR"/>
              </w:rPr>
              <w:t>00</w:t>
            </w:r>
            <w:r w:rsidR="00293CA0" w:rsidRPr="0039326F">
              <w:rPr>
                <w:rFonts w:eastAsia="Calibri"/>
                <w:b/>
                <w:spacing w:val="11"/>
                <w:w w:val="115"/>
                <w:sz w:val="20"/>
                <w:szCs w:val="20"/>
                <w:lang w:val="el-GR"/>
              </w:rPr>
              <w:t xml:space="preserve"> </w:t>
            </w:r>
            <w:r w:rsidR="00293CA0" w:rsidRPr="0039326F">
              <w:rPr>
                <w:rFonts w:eastAsia="Calibri"/>
                <w:b/>
                <w:w w:val="115"/>
                <w:sz w:val="20"/>
                <w:szCs w:val="20"/>
                <w:lang w:val="el-GR"/>
              </w:rPr>
              <w:t>€</w:t>
            </w:r>
            <w:r w:rsidR="00293CA0" w:rsidRPr="0039326F">
              <w:rPr>
                <w:rFonts w:eastAsia="Calibri"/>
                <w:b/>
                <w:spacing w:val="11"/>
                <w:w w:val="115"/>
                <w:sz w:val="20"/>
                <w:szCs w:val="20"/>
                <w:lang w:val="el-GR"/>
              </w:rPr>
              <w:t xml:space="preserve">(πλέον </w:t>
            </w:r>
            <w:r w:rsidR="00293CA0" w:rsidRPr="0039326F">
              <w:rPr>
                <w:rFonts w:eastAsia="Calibri"/>
                <w:b/>
                <w:spacing w:val="9"/>
                <w:w w:val="115"/>
                <w:sz w:val="20"/>
                <w:szCs w:val="20"/>
                <w:lang w:val="el-GR"/>
              </w:rPr>
              <w:t>Φ.Π.</w:t>
            </w:r>
            <w:r w:rsidR="00293CA0" w:rsidRPr="0039326F">
              <w:rPr>
                <w:rFonts w:eastAsia="Calibri"/>
                <w:b/>
                <w:spacing w:val="6"/>
                <w:w w:val="115"/>
                <w:sz w:val="20"/>
                <w:szCs w:val="20"/>
                <w:lang w:val="el-GR"/>
              </w:rPr>
              <w:t>Α.)</w:t>
            </w:r>
          </w:p>
        </w:tc>
      </w:tr>
    </w:tbl>
    <w:p w14:paraId="1EA4EA9B" w14:textId="4D84D9B2" w:rsidR="00293CA0" w:rsidRPr="007D2843" w:rsidRDefault="00293CA0" w:rsidP="00293CA0">
      <w:pPr>
        <w:tabs>
          <w:tab w:val="left" w:pos="0"/>
        </w:tabs>
        <w:spacing w:before="93" w:line="244" w:lineRule="auto"/>
        <w:ind w:right="-199"/>
        <w:jc w:val="center"/>
        <w:rPr>
          <w:b/>
          <w:sz w:val="20"/>
          <w:szCs w:val="20"/>
          <w:lang w:val="el-GR"/>
        </w:rPr>
      </w:pPr>
      <w:r w:rsidRPr="0039326F">
        <w:rPr>
          <w:b/>
          <w:w w:val="105"/>
          <w:sz w:val="20"/>
          <w:szCs w:val="20"/>
          <w:lang w:val="el-GR"/>
        </w:rPr>
        <w:t xml:space="preserve">ΠΑΡΟΧΗ ΥΠΗΡΕΣΙΩΝ ΜΕΤΑΦΟΡΑΣ ΚΑΙ ΔΙΑΘΕΣΗΣ ΤΟΥ </w:t>
      </w:r>
      <w:r w:rsidR="00D63AA6" w:rsidRPr="0039326F">
        <w:rPr>
          <w:b/>
          <w:w w:val="105"/>
          <w:sz w:val="20"/>
          <w:szCs w:val="20"/>
          <w:lang w:val="el-GR"/>
        </w:rPr>
        <w:t xml:space="preserve">ΣΥΜΜΕΙΚΤΟΥ </w:t>
      </w:r>
      <w:r w:rsidRPr="0039326F">
        <w:rPr>
          <w:b/>
          <w:w w:val="105"/>
          <w:sz w:val="20"/>
          <w:szCs w:val="20"/>
          <w:lang w:val="el-GR"/>
        </w:rPr>
        <w:t xml:space="preserve">ΥΠΟΛΕΙΜΜΑΤΟΣ </w:t>
      </w:r>
      <w:r w:rsidR="002B7CE8" w:rsidRPr="0039326F">
        <w:rPr>
          <w:b/>
          <w:w w:val="105"/>
          <w:sz w:val="20"/>
          <w:szCs w:val="20"/>
          <w:lang w:val="el-GR"/>
        </w:rPr>
        <w:t>ΤΩΝ ΤΕΣΣ</w:t>
      </w:r>
      <w:r w:rsidR="00057D14" w:rsidRPr="0039326F">
        <w:rPr>
          <w:b/>
          <w:w w:val="105"/>
          <w:sz w:val="20"/>
          <w:szCs w:val="20"/>
          <w:lang w:val="el-GR"/>
        </w:rPr>
        <w:t>Α</w:t>
      </w:r>
      <w:r w:rsidR="002B7CE8" w:rsidRPr="0039326F">
        <w:rPr>
          <w:b/>
          <w:w w:val="105"/>
          <w:sz w:val="20"/>
          <w:szCs w:val="20"/>
          <w:lang w:val="el-GR"/>
        </w:rPr>
        <w:t>ΡΩΝ ΟΤΑ ΤΗΣ ΑΝΑΤΟΛΙΚΗΣ ΘΕΣΣΑΛΟΝΙΚΗΣ</w:t>
      </w:r>
      <w:r w:rsidR="003178F5" w:rsidRPr="0039326F">
        <w:rPr>
          <w:b/>
          <w:w w:val="105"/>
          <w:sz w:val="20"/>
          <w:szCs w:val="20"/>
          <w:lang w:val="el-GR"/>
        </w:rPr>
        <w:t xml:space="preserve"> </w:t>
      </w:r>
      <w:r w:rsidR="003178F5" w:rsidRPr="0039326F">
        <w:rPr>
          <w:b/>
          <w:bCs/>
          <w:sz w:val="20"/>
          <w:szCs w:val="20"/>
          <w:lang w:val="el-GR"/>
        </w:rPr>
        <w:t xml:space="preserve">(ΘΕΡΜΗΣ,ΚΑΛΑΜΑΡΙΑΣ, ΠΥΛΑΙΑΣ-ΧΟΡΤΙΑΤΗ, ΘΕΡΜΑΪΚΟΥ), </w:t>
      </w:r>
      <w:r w:rsidR="003178F5" w:rsidRPr="0039326F">
        <w:rPr>
          <w:rFonts w:eastAsia="Calibri"/>
          <w:b/>
          <w:w w:val="105"/>
          <w:sz w:val="20"/>
          <w:szCs w:val="20"/>
          <w:lang w:val="el-GR"/>
        </w:rPr>
        <w:t xml:space="preserve"> </w:t>
      </w:r>
      <w:r w:rsidR="002B7CE8" w:rsidRPr="0039326F">
        <w:rPr>
          <w:b/>
          <w:w w:val="105"/>
          <w:sz w:val="20"/>
          <w:szCs w:val="20"/>
          <w:lang w:val="el-GR"/>
        </w:rPr>
        <w:t xml:space="preserve"> </w:t>
      </w:r>
      <w:r w:rsidRPr="0039326F">
        <w:rPr>
          <w:b/>
          <w:w w:val="105"/>
          <w:sz w:val="20"/>
          <w:szCs w:val="20"/>
          <w:lang w:val="el-GR"/>
        </w:rPr>
        <w:t xml:space="preserve">ΠΟΥ ΠΑΡΑΓΕΤΑΙ </w:t>
      </w:r>
      <w:r w:rsidR="002B7CE8" w:rsidRPr="0039326F">
        <w:rPr>
          <w:b/>
          <w:w w:val="105"/>
          <w:sz w:val="20"/>
          <w:szCs w:val="20"/>
          <w:lang w:val="el-GR"/>
        </w:rPr>
        <w:t xml:space="preserve">ΑΠΟ ΤΗ ΛΕΙΤΟΥΡΓΙΑ </w:t>
      </w:r>
      <w:r w:rsidRPr="0039326F">
        <w:rPr>
          <w:b/>
          <w:w w:val="105"/>
          <w:sz w:val="20"/>
          <w:szCs w:val="20"/>
          <w:lang w:val="el-GR"/>
        </w:rPr>
        <w:t>ΤΟ</w:t>
      </w:r>
      <w:r w:rsidR="002B7CE8" w:rsidRPr="0039326F">
        <w:rPr>
          <w:b/>
          <w:w w:val="105"/>
          <w:sz w:val="20"/>
          <w:szCs w:val="20"/>
          <w:lang w:val="el-GR"/>
        </w:rPr>
        <w:t>Υ</w:t>
      </w:r>
      <w:r w:rsidR="003178F5" w:rsidRPr="0039326F">
        <w:rPr>
          <w:b/>
          <w:w w:val="105"/>
          <w:sz w:val="20"/>
          <w:szCs w:val="20"/>
          <w:lang w:val="el-GR"/>
        </w:rPr>
        <w:t xml:space="preserve"> ΚΕΝΤΡΟΥ ΔΙΑΛΟΓΗΣ ΑΝΑΚΥΚΛΩΣΙΜΩΝ ΥΛΙΚΩΝ (</w:t>
      </w:r>
      <w:r w:rsidRPr="0039326F">
        <w:rPr>
          <w:b/>
          <w:w w:val="105"/>
          <w:sz w:val="20"/>
          <w:szCs w:val="20"/>
          <w:lang w:val="el-GR"/>
        </w:rPr>
        <w:t>ΚΔΑΥ</w:t>
      </w:r>
      <w:r w:rsidR="003178F5" w:rsidRPr="0039326F">
        <w:rPr>
          <w:b/>
          <w:w w:val="105"/>
          <w:sz w:val="20"/>
          <w:szCs w:val="20"/>
          <w:lang w:val="el-GR"/>
        </w:rPr>
        <w:t>)</w:t>
      </w:r>
      <w:r w:rsidRPr="0039326F">
        <w:rPr>
          <w:b/>
          <w:w w:val="105"/>
          <w:sz w:val="20"/>
          <w:szCs w:val="20"/>
          <w:lang w:val="el-GR"/>
        </w:rPr>
        <w:t xml:space="preserve"> ΘΕΡΜΗΣ</w:t>
      </w:r>
      <w:r w:rsidR="00FE74C5" w:rsidRPr="0039326F">
        <w:rPr>
          <w:b/>
          <w:w w:val="105"/>
          <w:sz w:val="20"/>
          <w:szCs w:val="20"/>
          <w:lang w:val="el-GR"/>
        </w:rPr>
        <w:t>,</w:t>
      </w:r>
      <w:r w:rsidRPr="0039326F">
        <w:rPr>
          <w:b/>
          <w:w w:val="105"/>
          <w:sz w:val="20"/>
          <w:szCs w:val="20"/>
          <w:lang w:val="el-GR"/>
        </w:rPr>
        <w:t xml:space="preserve"> ΑΠΟ ΤΟΝ ΧΩΡΟ ΤΟΥ ΚΔΑΥ ΘΕΡΜΗΣ ΣΤ</w:t>
      </w:r>
      <w:r w:rsidR="00FE74C5" w:rsidRPr="0039326F">
        <w:rPr>
          <w:b/>
          <w:w w:val="105"/>
          <w:sz w:val="20"/>
          <w:szCs w:val="20"/>
          <w:lang w:val="el-GR"/>
        </w:rPr>
        <w:t>ΟΝ</w:t>
      </w:r>
      <w:r w:rsidRPr="0039326F">
        <w:rPr>
          <w:b/>
          <w:w w:val="105"/>
          <w:sz w:val="20"/>
          <w:szCs w:val="20"/>
          <w:lang w:val="el-GR"/>
        </w:rPr>
        <w:t xml:space="preserve"> ΧΥΤΑ ΜΑΥΡΟΡΑΧΗΣ ΤΗΣ “ΑΝΑΤΟΛΙΚΗ ΑΕ</w:t>
      </w:r>
      <w:r w:rsidRPr="0039326F">
        <w:rPr>
          <w:b/>
          <w:spacing w:val="-3"/>
          <w:w w:val="105"/>
          <w:sz w:val="20"/>
          <w:szCs w:val="20"/>
          <w:lang w:val="el-GR"/>
        </w:rPr>
        <w:t>”</w:t>
      </w:r>
    </w:p>
    <w:p w14:paraId="37C8F1F5" w14:textId="77777777" w:rsidR="00293CA0" w:rsidRPr="007D2843" w:rsidRDefault="00293CA0" w:rsidP="00293CA0">
      <w:pPr>
        <w:spacing w:line="360" w:lineRule="auto"/>
        <w:jc w:val="center"/>
        <w:rPr>
          <w:b/>
          <w:sz w:val="20"/>
          <w:szCs w:val="20"/>
          <w:u w:val="single"/>
          <w:lang w:val="el-GR"/>
        </w:rPr>
      </w:pPr>
      <w:r w:rsidRPr="007D2843">
        <w:rPr>
          <w:b/>
          <w:sz w:val="20"/>
          <w:szCs w:val="20"/>
          <w:u w:val="single"/>
          <w:lang w:val="el-GR"/>
        </w:rPr>
        <w:t>ΥΠΟΔΕΙΓΜΑ ΟΙΚΟΝΟΜΙΚΗΣ ΠΡΟΣΦΟΡΑΣ</w:t>
      </w:r>
    </w:p>
    <w:p w14:paraId="32F71FF1" w14:textId="77777777" w:rsidR="00293CA0" w:rsidRPr="007D2843" w:rsidRDefault="00293CA0" w:rsidP="00293CA0">
      <w:pPr>
        <w:spacing w:line="360" w:lineRule="auto"/>
        <w:rPr>
          <w:position w:val="12"/>
          <w:sz w:val="20"/>
          <w:szCs w:val="20"/>
          <w:lang w:val="el-GR"/>
        </w:rPr>
      </w:pPr>
      <w:r w:rsidRPr="007D2843">
        <w:rPr>
          <w:position w:val="12"/>
          <w:sz w:val="20"/>
          <w:szCs w:val="20"/>
          <w:lang w:val="el-GR"/>
        </w:rPr>
        <w:t xml:space="preserve">Της επιχείρησης ………………………………………….…….…………, Α.Φ.Μ./Δ.Ο.Υ. ………..…………………., έδρα ……………...., οδός …………………., αριθμός ……, τηλέφωνο …………………., </w:t>
      </w:r>
      <w:r w:rsidRPr="007D2843">
        <w:rPr>
          <w:position w:val="12"/>
          <w:sz w:val="20"/>
          <w:szCs w:val="20"/>
        </w:rPr>
        <w:t>fax</w:t>
      </w:r>
      <w:r w:rsidRPr="007D2843">
        <w:rPr>
          <w:position w:val="12"/>
          <w:sz w:val="20"/>
          <w:szCs w:val="20"/>
          <w:lang w:val="el-GR"/>
        </w:rPr>
        <w:t xml:space="preserve"> ………</w:t>
      </w:r>
      <w:proofErr w:type="gramStart"/>
      <w:r w:rsidRPr="007D2843">
        <w:rPr>
          <w:position w:val="12"/>
          <w:sz w:val="20"/>
          <w:szCs w:val="20"/>
          <w:lang w:val="el-GR"/>
        </w:rPr>
        <w:t>…..</w:t>
      </w:r>
      <w:proofErr w:type="gramEnd"/>
      <w:r w:rsidRPr="007D2843">
        <w:rPr>
          <w:position w:val="12"/>
          <w:sz w:val="20"/>
          <w:szCs w:val="20"/>
          <w:lang w:val="el-GR"/>
        </w:rPr>
        <w:t xml:space="preserve">, </w:t>
      </w:r>
      <w:r w:rsidRPr="007D2843">
        <w:rPr>
          <w:position w:val="12"/>
          <w:sz w:val="20"/>
          <w:szCs w:val="20"/>
          <w:lang w:val="en-US"/>
        </w:rPr>
        <w:t>email</w:t>
      </w:r>
      <w:r w:rsidRPr="007D2843">
        <w:rPr>
          <w:position w:val="12"/>
          <w:sz w:val="20"/>
          <w:szCs w:val="20"/>
          <w:lang w:val="el-GR"/>
        </w:rPr>
        <w:t>: ………………………………………..</w:t>
      </w:r>
    </w:p>
    <w:tbl>
      <w:tblPr>
        <w:tblW w:w="11104" w:type="dxa"/>
        <w:tblInd w:w="-318" w:type="dxa"/>
        <w:tblLook w:val="04A0" w:firstRow="1" w:lastRow="0" w:firstColumn="1" w:lastColumn="0" w:noHBand="0" w:noVBand="1"/>
      </w:tblPr>
      <w:tblGrid>
        <w:gridCol w:w="512"/>
        <w:gridCol w:w="1583"/>
        <w:gridCol w:w="1057"/>
        <w:gridCol w:w="1907"/>
        <w:gridCol w:w="1907"/>
        <w:gridCol w:w="1555"/>
        <w:gridCol w:w="1410"/>
        <w:gridCol w:w="1173"/>
      </w:tblGrid>
      <w:tr w:rsidR="00293CA0" w:rsidRPr="00CB20E2" w14:paraId="07968F83" w14:textId="77777777" w:rsidTr="00CB20E2">
        <w:trPr>
          <w:trHeight w:val="1192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D913585" w14:textId="77777777" w:rsidR="00293CA0" w:rsidRPr="00CB20E2" w:rsidRDefault="00293CA0" w:rsidP="00C979FE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6BF0868" w14:textId="77777777" w:rsidR="00293CA0" w:rsidRPr="00CB20E2" w:rsidRDefault="00293CA0" w:rsidP="00C979FE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ΕΙΔΟΣ ΕΡΓΑΣΙΑΣ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9B2567E" w14:textId="77777777" w:rsidR="00293CA0" w:rsidRPr="00CB20E2" w:rsidRDefault="00293CA0" w:rsidP="00C979FE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  <w:r w:rsidRPr="00CB20E2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(τόνοι)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9AD2260" w14:textId="77777777" w:rsidR="00293CA0" w:rsidRPr="00CB20E2" w:rsidRDefault="00293CA0" w:rsidP="00C979FE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ΠΡΟΫΠΟΛΟΓΙΖΟΜΕΝΗ  </w:t>
            </w: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ΤΙΜΗ ΜΟΝΑΔΟΣ (€/</w:t>
            </w:r>
            <w:proofErr w:type="spellStart"/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tn</w:t>
            </w:r>
            <w:proofErr w:type="spellEnd"/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20C876F" w14:textId="77777777" w:rsidR="00293CA0" w:rsidRPr="00CB20E2" w:rsidRDefault="00293CA0" w:rsidP="00C979FE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ΠΡΟΫΠΟΛΟΓΙΖΟΜΕΝΗ</w:t>
            </w: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ΔΑΠΑΝΗ (€)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5B4568A" w14:textId="77777777" w:rsidR="00293CA0" w:rsidRPr="00CB20E2" w:rsidRDefault="00293CA0" w:rsidP="00C979FE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ΠΡΟΣΦΕΡΟΜΕΝΗ </w:t>
            </w:r>
            <w:r w:rsidRPr="00CB20E2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ΤΙΜΗ ΜΟΝΑΔΟΣ </w:t>
            </w: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(€</w:t>
            </w:r>
            <w:r w:rsidRPr="00CB20E2"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  <w:t>/</w:t>
            </w:r>
            <w:proofErr w:type="spellStart"/>
            <w:r w:rsidRPr="00CB20E2"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>tn</w:t>
            </w:r>
            <w:proofErr w:type="spellEnd"/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14:paraId="72689BDC" w14:textId="77777777" w:rsidR="00293CA0" w:rsidRPr="00CB20E2" w:rsidRDefault="00293CA0" w:rsidP="00C979FE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14:paraId="32303BD0" w14:textId="77777777" w:rsidR="00293CA0" w:rsidRPr="00CB20E2" w:rsidRDefault="00293CA0" w:rsidP="00C979FE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ΠΡΟΣΦΕΡΟΜΕΝΗ ΔΑΠΑΝΗ (€)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F735BD2" w14:textId="77777777" w:rsidR="00293CA0" w:rsidRPr="00CB20E2" w:rsidRDefault="00293CA0" w:rsidP="00C979FE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ΚΩΔΙΚΟΣ CPV</w:t>
            </w:r>
          </w:p>
        </w:tc>
      </w:tr>
      <w:tr w:rsidR="002708F6" w:rsidRPr="00CB20E2" w14:paraId="6F938FA9" w14:textId="77777777" w:rsidTr="00A03638">
        <w:trPr>
          <w:trHeight w:val="3378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0C2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6D9" w14:textId="1BEA6301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B20E2">
              <w:rPr>
                <w:color w:val="000000"/>
                <w:sz w:val="16"/>
                <w:szCs w:val="16"/>
                <w:lang w:val="el-GR" w:eastAsia="el-GR"/>
              </w:rPr>
              <w:t>Μεταφορά και διάθεση του  σύμμεικτου υπολείμματος των 4 ΟΤΑ της ανατολικής Θεσσαλονίκης, που παράγεται από τη λειτουργία του Κέντρου Διαλογής Ανακυκλώσιμων Υλικών (ΚΔΑΥ) Θέρμης, από τον χώρο του ΚΔΑΥ Θέρμης στον ΧΥΤΑ της Μαυροράχης</w:t>
            </w:r>
            <w:r w:rsidRPr="00CB20E2">
              <w:rPr>
                <w:rFonts w:cs="Times New Roman"/>
                <w:sz w:val="16"/>
                <w:szCs w:val="16"/>
                <w:lang w:val="el-GR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AA89" w14:textId="52ADA1D2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B20E2">
              <w:rPr>
                <w:color w:val="000000"/>
                <w:sz w:val="16"/>
                <w:szCs w:val="16"/>
                <w:lang w:val="en-US" w:eastAsia="el-GR"/>
              </w:rPr>
              <w:t>5.210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4374" w14:textId="6A25D39F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21,00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9261" w14:textId="48346EE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B20E2">
              <w:rPr>
                <w:color w:val="000000"/>
                <w:sz w:val="16"/>
                <w:szCs w:val="16"/>
                <w:lang w:val="en-US" w:eastAsia="el-GR"/>
              </w:rPr>
              <w:t>109</w:t>
            </w:r>
            <w:r w:rsidRPr="00CB20E2">
              <w:rPr>
                <w:color w:val="000000"/>
                <w:sz w:val="16"/>
                <w:szCs w:val="16"/>
                <w:lang w:eastAsia="el-GR"/>
              </w:rPr>
              <w:t>.</w:t>
            </w:r>
            <w:r w:rsidRPr="00CB20E2">
              <w:rPr>
                <w:color w:val="000000"/>
                <w:sz w:val="16"/>
                <w:szCs w:val="16"/>
                <w:lang w:val="en-US" w:eastAsia="el-GR"/>
              </w:rPr>
              <w:t>410</w:t>
            </w:r>
            <w:r w:rsidRPr="00CB20E2">
              <w:rPr>
                <w:color w:val="000000"/>
                <w:sz w:val="16"/>
                <w:szCs w:val="16"/>
                <w:lang w:eastAsia="el-G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79E5" w14:textId="4871ABBD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FF3D3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B0E1" w14:textId="1E8F5C3A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90512000-9</w:t>
            </w:r>
          </w:p>
        </w:tc>
      </w:tr>
      <w:tr w:rsidR="002708F6" w:rsidRPr="00CB20E2" w14:paraId="61FA64CD" w14:textId="77777777" w:rsidTr="00CB20E2">
        <w:trPr>
          <w:trHeight w:val="45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4421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1AB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95A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A1AE" w14:textId="1D54EB7B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B20E2">
              <w:rPr>
                <w:color w:val="000000"/>
                <w:sz w:val="16"/>
                <w:szCs w:val="16"/>
                <w:lang w:val="en-US" w:eastAsia="el-GR"/>
              </w:rPr>
              <w:t>109</w:t>
            </w:r>
            <w:r w:rsidRPr="00CB20E2">
              <w:rPr>
                <w:color w:val="000000"/>
                <w:sz w:val="16"/>
                <w:szCs w:val="16"/>
                <w:lang w:eastAsia="el-GR"/>
              </w:rPr>
              <w:t>.</w:t>
            </w:r>
            <w:r w:rsidRPr="00CB20E2">
              <w:rPr>
                <w:color w:val="000000"/>
                <w:sz w:val="16"/>
                <w:szCs w:val="16"/>
                <w:lang w:val="en-US" w:eastAsia="el-GR"/>
              </w:rPr>
              <w:t>410</w:t>
            </w:r>
            <w:r w:rsidRPr="00CB20E2">
              <w:rPr>
                <w:color w:val="000000"/>
                <w:sz w:val="16"/>
                <w:szCs w:val="16"/>
                <w:lang w:eastAsia="el-G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45D5DD6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5BB7A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455FDE7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708F6" w:rsidRPr="00CB20E2" w14:paraId="132FC7AB" w14:textId="77777777" w:rsidTr="00CB20E2">
        <w:trPr>
          <w:trHeight w:val="421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D2A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54A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A56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Φ.Π.Α. 24%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C901" w14:textId="5DDA9C6F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2</w:t>
            </w:r>
            <w:r w:rsidRPr="00CB20E2">
              <w:rPr>
                <w:color w:val="000000"/>
                <w:sz w:val="16"/>
                <w:szCs w:val="16"/>
                <w:lang w:val="en-US" w:eastAsia="el-GR"/>
              </w:rPr>
              <w:t>6</w:t>
            </w:r>
            <w:r w:rsidRPr="00CB20E2">
              <w:rPr>
                <w:color w:val="000000"/>
                <w:sz w:val="16"/>
                <w:szCs w:val="16"/>
                <w:lang w:eastAsia="el-GR"/>
              </w:rPr>
              <w:t>.</w:t>
            </w:r>
            <w:r w:rsidRPr="00CB20E2">
              <w:rPr>
                <w:color w:val="000000"/>
                <w:sz w:val="16"/>
                <w:szCs w:val="16"/>
                <w:lang w:val="en-US" w:eastAsia="el-GR"/>
              </w:rPr>
              <w:t>258</w:t>
            </w:r>
            <w:r w:rsidRPr="00CB20E2">
              <w:rPr>
                <w:color w:val="000000"/>
                <w:sz w:val="16"/>
                <w:szCs w:val="16"/>
                <w:lang w:eastAsia="el-GR"/>
              </w:rPr>
              <w:t>,</w:t>
            </w:r>
            <w:r w:rsidRPr="00CB20E2">
              <w:rPr>
                <w:color w:val="000000"/>
                <w:sz w:val="16"/>
                <w:szCs w:val="16"/>
                <w:lang w:val="en-US" w:eastAsia="el-GR"/>
              </w:rPr>
              <w:t>4</w:t>
            </w:r>
            <w:r w:rsidRPr="00CB20E2">
              <w:rPr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CA41D8E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EA387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FA4752A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708F6" w:rsidRPr="00CB20E2" w14:paraId="6D1AFBDD" w14:textId="77777777" w:rsidTr="00CB20E2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4E4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A63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6D2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ΣΥΝΟΛΙΚΗ ΔΑΠΑΝΗ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2DB2" w14:textId="26B0247E" w:rsidR="002708F6" w:rsidRPr="00CB20E2" w:rsidRDefault="002708F6" w:rsidP="002708F6">
            <w:pPr>
              <w:spacing w:before="120" w:after="0"/>
              <w:jc w:val="center"/>
              <w:rPr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 w:rsidRPr="00CB20E2"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>35</w:t>
            </w: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  <w:r w:rsidRPr="00CB20E2"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>668</w:t>
            </w:r>
            <w:r w:rsidRPr="00CB20E2">
              <w:rPr>
                <w:b/>
                <w:bCs/>
                <w:color w:val="000000"/>
                <w:sz w:val="16"/>
                <w:szCs w:val="16"/>
                <w:lang w:eastAsia="el-GR"/>
              </w:rPr>
              <w:t>,</w:t>
            </w:r>
            <w:r w:rsidRPr="00CB20E2"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1609E37A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882AF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86A325E" w14:textId="77777777" w:rsidR="002708F6" w:rsidRPr="00CB20E2" w:rsidRDefault="002708F6" w:rsidP="002708F6">
            <w:pPr>
              <w:spacing w:before="120" w:after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B20E2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2C7C7579" w14:textId="77777777" w:rsidR="00293CA0" w:rsidRPr="007D2843" w:rsidRDefault="00293CA0" w:rsidP="00293CA0">
      <w:pPr>
        <w:spacing w:line="360" w:lineRule="auto"/>
        <w:rPr>
          <w:sz w:val="20"/>
          <w:szCs w:val="20"/>
          <w:lang w:val="el-GR"/>
        </w:rPr>
      </w:pPr>
      <w:r w:rsidRPr="007D2843">
        <w:rPr>
          <w:sz w:val="20"/>
          <w:szCs w:val="20"/>
          <w:lang w:val="el-GR"/>
        </w:rPr>
        <w:t>ΣΥΝΟΛΟ ΠΡΟΣΦΕΡΟΜΕΝΗΣ ΤΙΜΗΣ …………………………..……… πλέον ΦΠΑ 24%</w:t>
      </w:r>
      <w:r>
        <w:rPr>
          <w:sz w:val="20"/>
          <w:szCs w:val="20"/>
          <w:lang w:val="el-GR"/>
        </w:rPr>
        <w:t>...................................</w:t>
      </w:r>
      <w:r w:rsidRPr="007D2843">
        <w:rPr>
          <w:sz w:val="20"/>
          <w:szCs w:val="20"/>
          <w:lang w:val="el-GR"/>
        </w:rPr>
        <w:t>και  …………………………………………συμπεριλαμβανομένου του ΦΠΑ 24%.</w:t>
      </w:r>
    </w:p>
    <w:p w14:paraId="70948BB2" w14:textId="77777777" w:rsidR="00CB20E2" w:rsidRDefault="00293CA0" w:rsidP="00CC2A21">
      <w:pPr>
        <w:spacing w:line="360" w:lineRule="auto"/>
        <w:jc w:val="center"/>
        <w:rPr>
          <w:sz w:val="20"/>
          <w:szCs w:val="20"/>
          <w:lang w:val="el-GR"/>
        </w:rPr>
      </w:pPr>
      <w:r w:rsidRPr="007D2843">
        <w:rPr>
          <w:sz w:val="20"/>
          <w:szCs w:val="20"/>
          <w:lang w:val="el-GR"/>
        </w:rPr>
        <w:t>ΤΟΠΟΣ/ΗΜΕΡΟΜΗΝΙΑ …………………</w:t>
      </w:r>
    </w:p>
    <w:p w14:paraId="28771EEA" w14:textId="2A49E9A1" w:rsidR="00293CA0" w:rsidRDefault="00293CA0" w:rsidP="00CC2A21">
      <w:pPr>
        <w:spacing w:line="360" w:lineRule="auto"/>
        <w:jc w:val="center"/>
        <w:rPr>
          <w:i/>
          <w:color w:val="5B9BD5"/>
          <w:szCs w:val="22"/>
        </w:rPr>
      </w:pPr>
      <w:r w:rsidRPr="007D2843">
        <w:rPr>
          <w:sz w:val="20"/>
          <w:szCs w:val="20"/>
        </w:rPr>
        <w:t>Ο ΠΡΟΣΦΕΡΩΝ</w:t>
      </w:r>
    </w:p>
    <w:sectPr w:rsidR="00293CA0" w:rsidSect="00864097">
      <w:footerReference w:type="defaul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30F3" w14:textId="77777777" w:rsidR="00FE4F7E" w:rsidRDefault="00FE4F7E">
      <w:pPr>
        <w:spacing w:after="0"/>
      </w:pPr>
      <w:r>
        <w:separator/>
      </w:r>
    </w:p>
  </w:endnote>
  <w:endnote w:type="continuationSeparator" w:id="0">
    <w:p w14:paraId="7F74E83E" w14:textId="77777777" w:rsidR="00FE4F7E" w:rsidRDefault="00FE4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5CF1" w14:textId="77777777" w:rsidR="00661866" w:rsidRDefault="00661866">
    <w:pPr>
      <w:pStyle w:val="af5"/>
      <w:spacing w:after="0"/>
      <w:jc w:val="center"/>
      <w:rPr>
        <w:sz w:val="12"/>
        <w:szCs w:val="12"/>
        <w:lang w:val="el-GR"/>
      </w:rPr>
    </w:pPr>
  </w:p>
  <w:p w14:paraId="7D4E6735" w14:textId="77777777" w:rsidR="00661866" w:rsidRDefault="00661866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072A5">
      <w:rPr>
        <w:noProof/>
        <w:sz w:val="20"/>
        <w:szCs w:val="20"/>
      </w:rPr>
      <w:t>68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8FFD" w14:textId="77777777" w:rsidR="00FE4F7E" w:rsidRDefault="00FE4F7E">
      <w:pPr>
        <w:spacing w:after="0"/>
      </w:pPr>
      <w:r>
        <w:separator/>
      </w:r>
    </w:p>
  </w:footnote>
  <w:footnote w:type="continuationSeparator" w:id="0">
    <w:p w14:paraId="285031BF" w14:textId="77777777" w:rsidR="00FE4F7E" w:rsidRDefault="00FE4F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10DB4B3F"/>
    <w:multiLevelType w:val="hybridMultilevel"/>
    <w:tmpl w:val="920E94F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30738"/>
    <w:multiLevelType w:val="hybridMultilevel"/>
    <w:tmpl w:val="35D45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2D0D"/>
    <w:multiLevelType w:val="hybridMultilevel"/>
    <w:tmpl w:val="01E27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04D31"/>
    <w:multiLevelType w:val="hybridMultilevel"/>
    <w:tmpl w:val="35E040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7E3C"/>
    <w:multiLevelType w:val="hybridMultilevel"/>
    <w:tmpl w:val="49C6A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2F54"/>
    <w:multiLevelType w:val="hybridMultilevel"/>
    <w:tmpl w:val="06D808F8"/>
    <w:lvl w:ilvl="0" w:tplc="9A10D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9148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35847">
    <w:abstractNumId w:val="0"/>
  </w:num>
  <w:num w:numId="2" w16cid:durableId="20518229">
    <w:abstractNumId w:val="1"/>
  </w:num>
  <w:num w:numId="3" w16cid:durableId="351154097">
    <w:abstractNumId w:val="2"/>
  </w:num>
  <w:num w:numId="4" w16cid:durableId="1123230074">
    <w:abstractNumId w:val="3"/>
  </w:num>
  <w:num w:numId="5" w16cid:durableId="254098632">
    <w:abstractNumId w:val="4"/>
  </w:num>
  <w:num w:numId="6" w16cid:durableId="2141221646">
    <w:abstractNumId w:val="5"/>
  </w:num>
  <w:num w:numId="7" w16cid:durableId="871499703">
    <w:abstractNumId w:val="6"/>
  </w:num>
  <w:num w:numId="8" w16cid:durableId="436290507">
    <w:abstractNumId w:val="7"/>
  </w:num>
  <w:num w:numId="9" w16cid:durableId="341202892">
    <w:abstractNumId w:val="8"/>
  </w:num>
  <w:num w:numId="10" w16cid:durableId="2126775646">
    <w:abstractNumId w:val="9"/>
  </w:num>
  <w:num w:numId="11" w16cid:durableId="480848207">
    <w:abstractNumId w:val="14"/>
  </w:num>
  <w:num w:numId="12" w16cid:durableId="1810513853">
    <w:abstractNumId w:val="11"/>
  </w:num>
  <w:num w:numId="13" w16cid:durableId="2029797271">
    <w:abstractNumId w:val="10"/>
  </w:num>
  <w:num w:numId="14" w16cid:durableId="1366099113">
    <w:abstractNumId w:val="18"/>
  </w:num>
  <w:num w:numId="15" w16cid:durableId="1690371603">
    <w:abstractNumId w:val="15"/>
  </w:num>
  <w:num w:numId="16" w16cid:durableId="1128859195">
    <w:abstractNumId w:val="13"/>
  </w:num>
  <w:num w:numId="17" w16cid:durableId="603223228">
    <w:abstractNumId w:val="16"/>
  </w:num>
  <w:num w:numId="18" w16cid:durableId="855080505">
    <w:abstractNumId w:val="17"/>
  </w:num>
  <w:num w:numId="19" w16cid:durableId="5037886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9F3"/>
    <w:rsid w:val="00000058"/>
    <w:rsid w:val="00000FFF"/>
    <w:rsid w:val="00001585"/>
    <w:rsid w:val="000020FF"/>
    <w:rsid w:val="00002655"/>
    <w:rsid w:val="0000509F"/>
    <w:rsid w:val="000055AC"/>
    <w:rsid w:val="0000563C"/>
    <w:rsid w:val="00005C7A"/>
    <w:rsid w:val="00010204"/>
    <w:rsid w:val="00010D48"/>
    <w:rsid w:val="00011E82"/>
    <w:rsid w:val="00012A64"/>
    <w:rsid w:val="000134D4"/>
    <w:rsid w:val="00014F61"/>
    <w:rsid w:val="0001539E"/>
    <w:rsid w:val="000158C7"/>
    <w:rsid w:val="00016D12"/>
    <w:rsid w:val="00020B6A"/>
    <w:rsid w:val="00022C43"/>
    <w:rsid w:val="000230E4"/>
    <w:rsid w:val="0002320C"/>
    <w:rsid w:val="00024975"/>
    <w:rsid w:val="00026952"/>
    <w:rsid w:val="00026E2E"/>
    <w:rsid w:val="00031BCB"/>
    <w:rsid w:val="00032BAF"/>
    <w:rsid w:val="000358F8"/>
    <w:rsid w:val="00035D35"/>
    <w:rsid w:val="00035E7B"/>
    <w:rsid w:val="00036628"/>
    <w:rsid w:val="00036EEA"/>
    <w:rsid w:val="00037A81"/>
    <w:rsid w:val="00037E5A"/>
    <w:rsid w:val="00041909"/>
    <w:rsid w:val="00041998"/>
    <w:rsid w:val="00043016"/>
    <w:rsid w:val="00043D71"/>
    <w:rsid w:val="00044963"/>
    <w:rsid w:val="00050DED"/>
    <w:rsid w:val="00051E60"/>
    <w:rsid w:val="000521DC"/>
    <w:rsid w:val="000554AB"/>
    <w:rsid w:val="0005714E"/>
    <w:rsid w:val="00057694"/>
    <w:rsid w:val="00057D14"/>
    <w:rsid w:val="00060353"/>
    <w:rsid w:val="000615C7"/>
    <w:rsid w:val="0006357D"/>
    <w:rsid w:val="00063F12"/>
    <w:rsid w:val="00064648"/>
    <w:rsid w:val="000651D8"/>
    <w:rsid w:val="00065543"/>
    <w:rsid w:val="0006560B"/>
    <w:rsid w:val="000732D6"/>
    <w:rsid w:val="00075146"/>
    <w:rsid w:val="00075B2E"/>
    <w:rsid w:val="00076C9E"/>
    <w:rsid w:val="000827CF"/>
    <w:rsid w:val="00083C87"/>
    <w:rsid w:val="00084105"/>
    <w:rsid w:val="0009690F"/>
    <w:rsid w:val="00096E12"/>
    <w:rsid w:val="000A0FD7"/>
    <w:rsid w:val="000A1F0B"/>
    <w:rsid w:val="000A223D"/>
    <w:rsid w:val="000A37DE"/>
    <w:rsid w:val="000B1EE7"/>
    <w:rsid w:val="000B305C"/>
    <w:rsid w:val="000B3402"/>
    <w:rsid w:val="000B44AC"/>
    <w:rsid w:val="000B4E51"/>
    <w:rsid w:val="000B5954"/>
    <w:rsid w:val="000B5BD8"/>
    <w:rsid w:val="000B5F18"/>
    <w:rsid w:val="000B61C4"/>
    <w:rsid w:val="000C1061"/>
    <w:rsid w:val="000C2AF4"/>
    <w:rsid w:val="000C2D2C"/>
    <w:rsid w:val="000C4284"/>
    <w:rsid w:val="000C6813"/>
    <w:rsid w:val="000C76F3"/>
    <w:rsid w:val="000C7EE7"/>
    <w:rsid w:val="000D0F18"/>
    <w:rsid w:val="000D1E44"/>
    <w:rsid w:val="000D319F"/>
    <w:rsid w:val="000D3FE7"/>
    <w:rsid w:val="000D4731"/>
    <w:rsid w:val="000E4341"/>
    <w:rsid w:val="000E636F"/>
    <w:rsid w:val="000E6DFB"/>
    <w:rsid w:val="000E78A1"/>
    <w:rsid w:val="000F6DF0"/>
    <w:rsid w:val="000F7979"/>
    <w:rsid w:val="001007F1"/>
    <w:rsid w:val="001017C9"/>
    <w:rsid w:val="001019E0"/>
    <w:rsid w:val="0010336A"/>
    <w:rsid w:val="001036EA"/>
    <w:rsid w:val="001040D9"/>
    <w:rsid w:val="0010413C"/>
    <w:rsid w:val="001049C2"/>
    <w:rsid w:val="00104CAA"/>
    <w:rsid w:val="00105314"/>
    <w:rsid w:val="001066DF"/>
    <w:rsid w:val="00107500"/>
    <w:rsid w:val="00107703"/>
    <w:rsid w:val="001101C6"/>
    <w:rsid w:val="00110309"/>
    <w:rsid w:val="00111E0D"/>
    <w:rsid w:val="00114928"/>
    <w:rsid w:val="00116CBA"/>
    <w:rsid w:val="00117891"/>
    <w:rsid w:val="00117EDC"/>
    <w:rsid w:val="001204FD"/>
    <w:rsid w:val="00120554"/>
    <w:rsid w:val="001217F6"/>
    <w:rsid w:val="00121A1B"/>
    <w:rsid w:val="00121C45"/>
    <w:rsid w:val="00122C70"/>
    <w:rsid w:val="00123EC2"/>
    <w:rsid w:val="00127AAD"/>
    <w:rsid w:val="00127ECF"/>
    <w:rsid w:val="001302F5"/>
    <w:rsid w:val="00130DC2"/>
    <w:rsid w:val="0013171D"/>
    <w:rsid w:val="00134187"/>
    <w:rsid w:val="0013601B"/>
    <w:rsid w:val="001365BB"/>
    <w:rsid w:val="001404A6"/>
    <w:rsid w:val="0014092D"/>
    <w:rsid w:val="00142140"/>
    <w:rsid w:val="0014424D"/>
    <w:rsid w:val="0014575C"/>
    <w:rsid w:val="00145FF4"/>
    <w:rsid w:val="001468B2"/>
    <w:rsid w:val="001468D7"/>
    <w:rsid w:val="00150871"/>
    <w:rsid w:val="001509B1"/>
    <w:rsid w:val="001577E9"/>
    <w:rsid w:val="00160307"/>
    <w:rsid w:val="00162A6D"/>
    <w:rsid w:val="00163A73"/>
    <w:rsid w:val="00164F47"/>
    <w:rsid w:val="00166876"/>
    <w:rsid w:val="00166934"/>
    <w:rsid w:val="001705D5"/>
    <w:rsid w:val="00171EB5"/>
    <w:rsid w:val="00173592"/>
    <w:rsid w:val="00174B44"/>
    <w:rsid w:val="00175691"/>
    <w:rsid w:val="00176834"/>
    <w:rsid w:val="00176884"/>
    <w:rsid w:val="00177D6E"/>
    <w:rsid w:val="0018088B"/>
    <w:rsid w:val="001814C8"/>
    <w:rsid w:val="00181828"/>
    <w:rsid w:val="0018216D"/>
    <w:rsid w:val="00182553"/>
    <w:rsid w:val="00184870"/>
    <w:rsid w:val="00185745"/>
    <w:rsid w:val="00187B36"/>
    <w:rsid w:val="00190835"/>
    <w:rsid w:val="00193450"/>
    <w:rsid w:val="0019364C"/>
    <w:rsid w:val="001938C9"/>
    <w:rsid w:val="00193C14"/>
    <w:rsid w:val="00194EFC"/>
    <w:rsid w:val="001955AB"/>
    <w:rsid w:val="00196A81"/>
    <w:rsid w:val="001A0A5C"/>
    <w:rsid w:val="001A2051"/>
    <w:rsid w:val="001A3945"/>
    <w:rsid w:val="001A410F"/>
    <w:rsid w:val="001A47A4"/>
    <w:rsid w:val="001A51A2"/>
    <w:rsid w:val="001A5387"/>
    <w:rsid w:val="001A69A8"/>
    <w:rsid w:val="001A71FA"/>
    <w:rsid w:val="001B0656"/>
    <w:rsid w:val="001B2F8D"/>
    <w:rsid w:val="001B33F7"/>
    <w:rsid w:val="001B402C"/>
    <w:rsid w:val="001B52D1"/>
    <w:rsid w:val="001B6368"/>
    <w:rsid w:val="001B64FA"/>
    <w:rsid w:val="001B6D1F"/>
    <w:rsid w:val="001C0BBE"/>
    <w:rsid w:val="001C1814"/>
    <w:rsid w:val="001C2D22"/>
    <w:rsid w:val="001C4D31"/>
    <w:rsid w:val="001C50FB"/>
    <w:rsid w:val="001C5AD7"/>
    <w:rsid w:val="001C68B5"/>
    <w:rsid w:val="001D2694"/>
    <w:rsid w:val="001D36F2"/>
    <w:rsid w:val="001D4558"/>
    <w:rsid w:val="001D54D9"/>
    <w:rsid w:val="001D6C65"/>
    <w:rsid w:val="001D7864"/>
    <w:rsid w:val="001E01BC"/>
    <w:rsid w:val="001E099D"/>
    <w:rsid w:val="001E266E"/>
    <w:rsid w:val="001E2964"/>
    <w:rsid w:val="001E303A"/>
    <w:rsid w:val="001E3217"/>
    <w:rsid w:val="001E32A7"/>
    <w:rsid w:val="001E63C2"/>
    <w:rsid w:val="001E6F85"/>
    <w:rsid w:val="001E7200"/>
    <w:rsid w:val="001F006F"/>
    <w:rsid w:val="001F038C"/>
    <w:rsid w:val="001F0D69"/>
    <w:rsid w:val="001F1DCF"/>
    <w:rsid w:val="001F558F"/>
    <w:rsid w:val="001F6DF3"/>
    <w:rsid w:val="001F7E31"/>
    <w:rsid w:val="00202491"/>
    <w:rsid w:val="002041AF"/>
    <w:rsid w:val="00204DA6"/>
    <w:rsid w:val="00204F23"/>
    <w:rsid w:val="00206824"/>
    <w:rsid w:val="00207038"/>
    <w:rsid w:val="002078E8"/>
    <w:rsid w:val="0021250A"/>
    <w:rsid w:val="00212587"/>
    <w:rsid w:val="00213A16"/>
    <w:rsid w:val="00215ADE"/>
    <w:rsid w:val="00216ECA"/>
    <w:rsid w:val="00217F18"/>
    <w:rsid w:val="00220F27"/>
    <w:rsid w:val="00222045"/>
    <w:rsid w:val="00222BE7"/>
    <w:rsid w:val="002232DC"/>
    <w:rsid w:val="00223A9B"/>
    <w:rsid w:val="002268C4"/>
    <w:rsid w:val="00227FB3"/>
    <w:rsid w:val="00231189"/>
    <w:rsid w:val="00231FC9"/>
    <w:rsid w:val="002338D8"/>
    <w:rsid w:val="002353B1"/>
    <w:rsid w:val="00235983"/>
    <w:rsid w:val="00236F2B"/>
    <w:rsid w:val="0024059E"/>
    <w:rsid w:val="0024089F"/>
    <w:rsid w:val="0024202B"/>
    <w:rsid w:val="002432FE"/>
    <w:rsid w:val="00244DC3"/>
    <w:rsid w:val="00245426"/>
    <w:rsid w:val="00245B54"/>
    <w:rsid w:val="00246D2E"/>
    <w:rsid w:val="00247AA2"/>
    <w:rsid w:val="0025096E"/>
    <w:rsid w:val="0025162D"/>
    <w:rsid w:val="002523EF"/>
    <w:rsid w:val="00253881"/>
    <w:rsid w:val="00257DEB"/>
    <w:rsid w:val="002647D4"/>
    <w:rsid w:val="0026685E"/>
    <w:rsid w:val="00266D9E"/>
    <w:rsid w:val="0027053A"/>
    <w:rsid w:val="002708F6"/>
    <w:rsid w:val="00270D2C"/>
    <w:rsid w:val="002758D4"/>
    <w:rsid w:val="00275BDE"/>
    <w:rsid w:val="00276800"/>
    <w:rsid w:val="00276EDA"/>
    <w:rsid w:val="00277976"/>
    <w:rsid w:val="002779F0"/>
    <w:rsid w:val="002817F5"/>
    <w:rsid w:val="00284640"/>
    <w:rsid w:val="00284AD8"/>
    <w:rsid w:val="002857EE"/>
    <w:rsid w:val="002858B2"/>
    <w:rsid w:val="00286137"/>
    <w:rsid w:val="002861C0"/>
    <w:rsid w:val="00286BFF"/>
    <w:rsid w:val="00287116"/>
    <w:rsid w:val="00287276"/>
    <w:rsid w:val="002874CE"/>
    <w:rsid w:val="00290372"/>
    <w:rsid w:val="0029126A"/>
    <w:rsid w:val="002913F6"/>
    <w:rsid w:val="00292883"/>
    <w:rsid w:val="00292B67"/>
    <w:rsid w:val="00292DA8"/>
    <w:rsid w:val="0029307B"/>
    <w:rsid w:val="00293CA0"/>
    <w:rsid w:val="00295F39"/>
    <w:rsid w:val="00296DD1"/>
    <w:rsid w:val="002973BD"/>
    <w:rsid w:val="002A0571"/>
    <w:rsid w:val="002A35CD"/>
    <w:rsid w:val="002A3AAC"/>
    <w:rsid w:val="002A4422"/>
    <w:rsid w:val="002A71F5"/>
    <w:rsid w:val="002B0150"/>
    <w:rsid w:val="002B20BB"/>
    <w:rsid w:val="002B2D40"/>
    <w:rsid w:val="002B33C6"/>
    <w:rsid w:val="002B3983"/>
    <w:rsid w:val="002B4D9C"/>
    <w:rsid w:val="002B7965"/>
    <w:rsid w:val="002B7CE8"/>
    <w:rsid w:val="002C0F60"/>
    <w:rsid w:val="002C1211"/>
    <w:rsid w:val="002C1B44"/>
    <w:rsid w:val="002C423E"/>
    <w:rsid w:val="002C6819"/>
    <w:rsid w:val="002D03C5"/>
    <w:rsid w:val="002D213E"/>
    <w:rsid w:val="002D2512"/>
    <w:rsid w:val="002D3446"/>
    <w:rsid w:val="002D3C14"/>
    <w:rsid w:val="002D60E2"/>
    <w:rsid w:val="002D6343"/>
    <w:rsid w:val="002D7A51"/>
    <w:rsid w:val="002E05CD"/>
    <w:rsid w:val="002E129A"/>
    <w:rsid w:val="002E1400"/>
    <w:rsid w:val="002E1623"/>
    <w:rsid w:val="002E2419"/>
    <w:rsid w:val="002E5640"/>
    <w:rsid w:val="002E5F94"/>
    <w:rsid w:val="002E691E"/>
    <w:rsid w:val="002E6CB5"/>
    <w:rsid w:val="002E7174"/>
    <w:rsid w:val="002F1F48"/>
    <w:rsid w:val="002F2403"/>
    <w:rsid w:val="002F5380"/>
    <w:rsid w:val="002F5ED7"/>
    <w:rsid w:val="003030B4"/>
    <w:rsid w:val="00303AE1"/>
    <w:rsid w:val="003043B6"/>
    <w:rsid w:val="00305EAC"/>
    <w:rsid w:val="00306657"/>
    <w:rsid w:val="00307980"/>
    <w:rsid w:val="00307AF2"/>
    <w:rsid w:val="00310942"/>
    <w:rsid w:val="00310ADF"/>
    <w:rsid w:val="00312742"/>
    <w:rsid w:val="00315881"/>
    <w:rsid w:val="00315A35"/>
    <w:rsid w:val="00316C81"/>
    <w:rsid w:val="0031785B"/>
    <w:rsid w:val="003178F5"/>
    <w:rsid w:val="00320084"/>
    <w:rsid w:val="00321EA9"/>
    <w:rsid w:val="00322998"/>
    <w:rsid w:val="00322DCB"/>
    <w:rsid w:val="0032639F"/>
    <w:rsid w:val="00326E87"/>
    <w:rsid w:val="003317DB"/>
    <w:rsid w:val="00331846"/>
    <w:rsid w:val="00331F29"/>
    <w:rsid w:val="0033581F"/>
    <w:rsid w:val="003363E5"/>
    <w:rsid w:val="003379A3"/>
    <w:rsid w:val="003400C6"/>
    <w:rsid w:val="00341043"/>
    <w:rsid w:val="0034108A"/>
    <w:rsid w:val="0034124D"/>
    <w:rsid w:val="00342556"/>
    <w:rsid w:val="00345415"/>
    <w:rsid w:val="00345815"/>
    <w:rsid w:val="003458B7"/>
    <w:rsid w:val="0034590B"/>
    <w:rsid w:val="00346054"/>
    <w:rsid w:val="00346C39"/>
    <w:rsid w:val="003476B5"/>
    <w:rsid w:val="00353578"/>
    <w:rsid w:val="00355202"/>
    <w:rsid w:val="00355437"/>
    <w:rsid w:val="00355C21"/>
    <w:rsid w:val="003568FF"/>
    <w:rsid w:val="0036036E"/>
    <w:rsid w:val="00361A9B"/>
    <w:rsid w:val="0036256B"/>
    <w:rsid w:val="00363548"/>
    <w:rsid w:val="00363E32"/>
    <w:rsid w:val="003643C7"/>
    <w:rsid w:val="00366A61"/>
    <w:rsid w:val="00366BC9"/>
    <w:rsid w:val="00366CD1"/>
    <w:rsid w:val="00367708"/>
    <w:rsid w:val="0037093A"/>
    <w:rsid w:val="00371471"/>
    <w:rsid w:val="00371885"/>
    <w:rsid w:val="003720FB"/>
    <w:rsid w:val="003730ED"/>
    <w:rsid w:val="0037371F"/>
    <w:rsid w:val="00373A3E"/>
    <w:rsid w:val="003744C0"/>
    <w:rsid w:val="00374B84"/>
    <w:rsid w:val="00375D63"/>
    <w:rsid w:val="00382218"/>
    <w:rsid w:val="003824C0"/>
    <w:rsid w:val="003839C4"/>
    <w:rsid w:val="00384E78"/>
    <w:rsid w:val="00387E04"/>
    <w:rsid w:val="00390DA8"/>
    <w:rsid w:val="0039326F"/>
    <w:rsid w:val="003942D4"/>
    <w:rsid w:val="00397EC9"/>
    <w:rsid w:val="003A350D"/>
    <w:rsid w:val="003A481D"/>
    <w:rsid w:val="003A6636"/>
    <w:rsid w:val="003A79A7"/>
    <w:rsid w:val="003A7D22"/>
    <w:rsid w:val="003B030A"/>
    <w:rsid w:val="003B49DC"/>
    <w:rsid w:val="003B5E68"/>
    <w:rsid w:val="003B5E78"/>
    <w:rsid w:val="003B7077"/>
    <w:rsid w:val="003B79CE"/>
    <w:rsid w:val="003C04D2"/>
    <w:rsid w:val="003C162C"/>
    <w:rsid w:val="003C1D06"/>
    <w:rsid w:val="003C275B"/>
    <w:rsid w:val="003C3830"/>
    <w:rsid w:val="003C4424"/>
    <w:rsid w:val="003C454A"/>
    <w:rsid w:val="003C570A"/>
    <w:rsid w:val="003C5BC8"/>
    <w:rsid w:val="003C72B5"/>
    <w:rsid w:val="003D1B06"/>
    <w:rsid w:val="003D1E0A"/>
    <w:rsid w:val="003D3184"/>
    <w:rsid w:val="003D54C9"/>
    <w:rsid w:val="003D62F0"/>
    <w:rsid w:val="003D6D84"/>
    <w:rsid w:val="003D7490"/>
    <w:rsid w:val="003D7F2A"/>
    <w:rsid w:val="003E0898"/>
    <w:rsid w:val="003E0FB5"/>
    <w:rsid w:val="003E137B"/>
    <w:rsid w:val="003E2599"/>
    <w:rsid w:val="003E39BE"/>
    <w:rsid w:val="003E6E46"/>
    <w:rsid w:val="003F0F45"/>
    <w:rsid w:val="003F2068"/>
    <w:rsid w:val="003F39A2"/>
    <w:rsid w:val="003F3E0D"/>
    <w:rsid w:val="003F48A0"/>
    <w:rsid w:val="003F4ABD"/>
    <w:rsid w:val="003F4CB5"/>
    <w:rsid w:val="003F5383"/>
    <w:rsid w:val="003F571F"/>
    <w:rsid w:val="003F5A23"/>
    <w:rsid w:val="003F67F3"/>
    <w:rsid w:val="003F6DBA"/>
    <w:rsid w:val="003F7720"/>
    <w:rsid w:val="003F7CA8"/>
    <w:rsid w:val="00401F4D"/>
    <w:rsid w:val="00405638"/>
    <w:rsid w:val="00405D54"/>
    <w:rsid w:val="00406754"/>
    <w:rsid w:val="004072A5"/>
    <w:rsid w:val="004076FA"/>
    <w:rsid w:val="0040788B"/>
    <w:rsid w:val="00412C18"/>
    <w:rsid w:val="00413927"/>
    <w:rsid w:val="004139EB"/>
    <w:rsid w:val="004140EF"/>
    <w:rsid w:val="0041460D"/>
    <w:rsid w:val="00415A39"/>
    <w:rsid w:val="004165DD"/>
    <w:rsid w:val="00416EF3"/>
    <w:rsid w:val="0042003B"/>
    <w:rsid w:val="00420105"/>
    <w:rsid w:val="004203A4"/>
    <w:rsid w:val="00420634"/>
    <w:rsid w:val="00422FF5"/>
    <w:rsid w:val="00424962"/>
    <w:rsid w:val="00424D1B"/>
    <w:rsid w:val="004259E3"/>
    <w:rsid w:val="00426E3D"/>
    <w:rsid w:val="0042763B"/>
    <w:rsid w:val="0042792F"/>
    <w:rsid w:val="00430D31"/>
    <w:rsid w:val="00431FAC"/>
    <w:rsid w:val="004323AD"/>
    <w:rsid w:val="00432641"/>
    <w:rsid w:val="00433D89"/>
    <w:rsid w:val="00434390"/>
    <w:rsid w:val="004344C2"/>
    <w:rsid w:val="00435179"/>
    <w:rsid w:val="00436F2C"/>
    <w:rsid w:val="00441473"/>
    <w:rsid w:val="004416DF"/>
    <w:rsid w:val="00441C72"/>
    <w:rsid w:val="00442880"/>
    <w:rsid w:val="00443EDF"/>
    <w:rsid w:val="00444289"/>
    <w:rsid w:val="0044542B"/>
    <w:rsid w:val="00450129"/>
    <w:rsid w:val="00451E84"/>
    <w:rsid w:val="00454E15"/>
    <w:rsid w:val="00461AC9"/>
    <w:rsid w:val="004622E3"/>
    <w:rsid w:val="00462623"/>
    <w:rsid w:val="004646D1"/>
    <w:rsid w:val="004666A4"/>
    <w:rsid w:val="00466DB8"/>
    <w:rsid w:val="00475644"/>
    <w:rsid w:val="004759D3"/>
    <w:rsid w:val="00477D2D"/>
    <w:rsid w:val="004800AE"/>
    <w:rsid w:val="004810B2"/>
    <w:rsid w:val="004812AB"/>
    <w:rsid w:val="00485235"/>
    <w:rsid w:val="00485C34"/>
    <w:rsid w:val="00487C6E"/>
    <w:rsid w:val="00490EDB"/>
    <w:rsid w:val="00491D1B"/>
    <w:rsid w:val="004920FD"/>
    <w:rsid w:val="00493234"/>
    <w:rsid w:val="00494393"/>
    <w:rsid w:val="0049623E"/>
    <w:rsid w:val="00496A50"/>
    <w:rsid w:val="004A2D1B"/>
    <w:rsid w:val="004A4D41"/>
    <w:rsid w:val="004A6700"/>
    <w:rsid w:val="004A6F73"/>
    <w:rsid w:val="004B2675"/>
    <w:rsid w:val="004B2C85"/>
    <w:rsid w:val="004B313F"/>
    <w:rsid w:val="004B380B"/>
    <w:rsid w:val="004B45D5"/>
    <w:rsid w:val="004B4678"/>
    <w:rsid w:val="004B5330"/>
    <w:rsid w:val="004B5E69"/>
    <w:rsid w:val="004B6689"/>
    <w:rsid w:val="004B6900"/>
    <w:rsid w:val="004B6B15"/>
    <w:rsid w:val="004B7B00"/>
    <w:rsid w:val="004C328C"/>
    <w:rsid w:val="004C464F"/>
    <w:rsid w:val="004C4DA3"/>
    <w:rsid w:val="004C4E2D"/>
    <w:rsid w:val="004C570B"/>
    <w:rsid w:val="004C63DB"/>
    <w:rsid w:val="004C6B0C"/>
    <w:rsid w:val="004D0C34"/>
    <w:rsid w:val="004D0C4A"/>
    <w:rsid w:val="004D1467"/>
    <w:rsid w:val="004D38BF"/>
    <w:rsid w:val="004D39C2"/>
    <w:rsid w:val="004D6401"/>
    <w:rsid w:val="004E0C91"/>
    <w:rsid w:val="004E1B29"/>
    <w:rsid w:val="004E2F4C"/>
    <w:rsid w:val="004E4655"/>
    <w:rsid w:val="004E47F2"/>
    <w:rsid w:val="004E592B"/>
    <w:rsid w:val="004E70D4"/>
    <w:rsid w:val="004E77B2"/>
    <w:rsid w:val="004F0BA9"/>
    <w:rsid w:val="004F14EF"/>
    <w:rsid w:val="004F2E5B"/>
    <w:rsid w:val="004F5118"/>
    <w:rsid w:val="004F6ED8"/>
    <w:rsid w:val="00500ABD"/>
    <w:rsid w:val="00500ECF"/>
    <w:rsid w:val="00501540"/>
    <w:rsid w:val="00501601"/>
    <w:rsid w:val="00502444"/>
    <w:rsid w:val="00506916"/>
    <w:rsid w:val="0051080E"/>
    <w:rsid w:val="00511CF1"/>
    <w:rsid w:val="00512563"/>
    <w:rsid w:val="005154AE"/>
    <w:rsid w:val="00516126"/>
    <w:rsid w:val="00517AAD"/>
    <w:rsid w:val="005202BE"/>
    <w:rsid w:val="00520798"/>
    <w:rsid w:val="00520EE5"/>
    <w:rsid w:val="00521663"/>
    <w:rsid w:val="00521FA4"/>
    <w:rsid w:val="0052232F"/>
    <w:rsid w:val="0052359E"/>
    <w:rsid w:val="00524990"/>
    <w:rsid w:val="00524F92"/>
    <w:rsid w:val="00525275"/>
    <w:rsid w:val="00525D1D"/>
    <w:rsid w:val="00527153"/>
    <w:rsid w:val="005306F0"/>
    <w:rsid w:val="0053093A"/>
    <w:rsid w:val="00530BE1"/>
    <w:rsid w:val="00531567"/>
    <w:rsid w:val="00531569"/>
    <w:rsid w:val="005341FD"/>
    <w:rsid w:val="005347BC"/>
    <w:rsid w:val="005369BE"/>
    <w:rsid w:val="0053738D"/>
    <w:rsid w:val="00541CB8"/>
    <w:rsid w:val="00551034"/>
    <w:rsid w:val="00553250"/>
    <w:rsid w:val="00553E3F"/>
    <w:rsid w:val="00556060"/>
    <w:rsid w:val="00556F53"/>
    <w:rsid w:val="005579F0"/>
    <w:rsid w:val="005609B2"/>
    <w:rsid w:val="00561D37"/>
    <w:rsid w:val="005624F0"/>
    <w:rsid w:val="005627A3"/>
    <w:rsid w:val="00563AE7"/>
    <w:rsid w:val="00563E8E"/>
    <w:rsid w:val="005657BB"/>
    <w:rsid w:val="00572BF2"/>
    <w:rsid w:val="005740A6"/>
    <w:rsid w:val="0057576E"/>
    <w:rsid w:val="00576DC2"/>
    <w:rsid w:val="00577DBB"/>
    <w:rsid w:val="00581874"/>
    <w:rsid w:val="005840D3"/>
    <w:rsid w:val="00584115"/>
    <w:rsid w:val="00585EAB"/>
    <w:rsid w:val="00586940"/>
    <w:rsid w:val="005911A8"/>
    <w:rsid w:val="00591B46"/>
    <w:rsid w:val="005921E4"/>
    <w:rsid w:val="0059313F"/>
    <w:rsid w:val="00595F69"/>
    <w:rsid w:val="00597F5F"/>
    <w:rsid w:val="005A00D1"/>
    <w:rsid w:val="005A05A5"/>
    <w:rsid w:val="005A0EC7"/>
    <w:rsid w:val="005A1365"/>
    <w:rsid w:val="005A2C7F"/>
    <w:rsid w:val="005A460A"/>
    <w:rsid w:val="005B1AD8"/>
    <w:rsid w:val="005B2FD1"/>
    <w:rsid w:val="005B32FF"/>
    <w:rsid w:val="005B58C4"/>
    <w:rsid w:val="005B66CE"/>
    <w:rsid w:val="005B7536"/>
    <w:rsid w:val="005B7A1D"/>
    <w:rsid w:val="005C0749"/>
    <w:rsid w:val="005C1D77"/>
    <w:rsid w:val="005C23AB"/>
    <w:rsid w:val="005C29FF"/>
    <w:rsid w:val="005C2FD9"/>
    <w:rsid w:val="005C45A9"/>
    <w:rsid w:val="005C4E3E"/>
    <w:rsid w:val="005C587B"/>
    <w:rsid w:val="005C6B1E"/>
    <w:rsid w:val="005C6C78"/>
    <w:rsid w:val="005C77A5"/>
    <w:rsid w:val="005C7A6E"/>
    <w:rsid w:val="005C7ADD"/>
    <w:rsid w:val="005C7D5B"/>
    <w:rsid w:val="005D11ED"/>
    <w:rsid w:val="005D1FFC"/>
    <w:rsid w:val="005D3003"/>
    <w:rsid w:val="005D4BA1"/>
    <w:rsid w:val="005D591B"/>
    <w:rsid w:val="005E085C"/>
    <w:rsid w:val="005E0E50"/>
    <w:rsid w:val="005E17C4"/>
    <w:rsid w:val="005E1A18"/>
    <w:rsid w:val="005E3EB6"/>
    <w:rsid w:val="005E5496"/>
    <w:rsid w:val="005E6B1F"/>
    <w:rsid w:val="005F0A0D"/>
    <w:rsid w:val="005F18DC"/>
    <w:rsid w:val="005F390C"/>
    <w:rsid w:val="005F5112"/>
    <w:rsid w:val="005F7F71"/>
    <w:rsid w:val="006000A5"/>
    <w:rsid w:val="00604CE3"/>
    <w:rsid w:val="00606386"/>
    <w:rsid w:val="00607A7F"/>
    <w:rsid w:val="00611572"/>
    <w:rsid w:val="0061502F"/>
    <w:rsid w:val="006154FE"/>
    <w:rsid w:val="00620CD1"/>
    <w:rsid w:val="00620E83"/>
    <w:rsid w:val="00623172"/>
    <w:rsid w:val="006238CD"/>
    <w:rsid w:val="00623BC6"/>
    <w:rsid w:val="00624069"/>
    <w:rsid w:val="006243DB"/>
    <w:rsid w:val="00625116"/>
    <w:rsid w:val="00625129"/>
    <w:rsid w:val="00625E70"/>
    <w:rsid w:val="00627ABF"/>
    <w:rsid w:val="0063173B"/>
    <w:rsid w:val="00631E49"/>
    <w:rsid w:val="006320B5"/>
    <w:rsid w:val="00633777"/>
    <w:rsid w:val="006345B4"/>
    <w:rsid w:val="00635505"/>
    <w:rsid w:val="00637698"/>
    <w:rsid w:val="0063770B"/>
    <w:rsid w:val="006428CF"/>
    <w:rsid w:val="006430D7"/>
    <w:rsid w:val="0064320A"/>
    <w:rsid w:val="00643E14"/>
    <w:rsid w:val="00644CF1"/>
    <w:rsid w:val="00646D8B"/>
    <w:rsid w:val="00651B58"/>
    <w:rsid w:val="00651E49"/>
    <w:rsid w:val="0065239E"/>
    <w:rsid w:val="006547E8"/>
    <w:rsid w:val="00654ED3"/>
    <w:rsid w:val="006563D8"/>
    <w:rsid w:val="006568A9"/>
    <w:rsid w:val="00657008"/>
    <w:rsid w:val="006602DC"/>
    <w:rsid w:val="0066039D"/>
    <w:rsid w:val="006610B1"/>
    <w:rsid w:val="006610EA"/>
    <w:rsid w:val="0066155C"/>
    <w:rsid w:val="00661866"/>
    <w:rsid w:val="00663C7E"/>
    <w:rsid w:val="006645B2"/>
    <w:rsid w:val="00664BED"/>
    <w:rsid w:val="00667A49"/>
    <w:rsid w:val="00670580"/>
    <w:rsid w:val="006721F1"/>
    <w:rsid w:val="006755A9"/>
    <w:rsid w:val="0068193D"/>
    <w:rsid w:val="0068237E"/>
    <w:rsid w:val="00682546"/>
    <w:rsid w:val="00683082"/>
    <w:rsid w:val="00694A62"/>
    <w:rsid w:val="00694B24"/>
    <w:rsid w:val="00694DE7"/>
    <w:rsid w:val="00694E2E"/>
    <w:rsid w:val="006967D6"/>
    <w:rsid w:val="006973D0"/>
    <w:rsid w:val="006A0AFE"/>
    <w:rsid w:val="006A34C5"/>
    <w:rsid w:val="006A3B66"/>
    <w:rsid w:val="006A4E16"/>
    <w:rsid w:val="006A4F24"/>
    <w:rsid w:val="006B28BA"/>
    <w:rsid w:val="006B2C94"/>
    <w:rsid w:val="006B30BF"/>
    <w:rsid w:val="006B3C5C"/>
    <w:rsid w:val="006B4E4A"/>
    <w:rsid w:val="006C034A"/>
    <w:rsid w:val="006C268E"/>
    <w:rsid w:val="006C3AA9"/>
    <w:rsid w:val="006C3C50"/>
    <w:rsid w:val="006C601E"/>
    <w:rsid w:val="006C64EB"/>
    <w:rsid w:val="006C7406"/>
    <w:rsid w:val="006D1D64"/>
    <w:rsid w:val="006D29E4"/>
    <w:rsid w:val="006D3484"/>
    <w:rsid w:val="006D3611"/>
    <w:rsid w:val="006D68EE"/>
    <w:rsid w:val="006D6BE0"/>
    <w:rsid w:val="006D79CF"/>
    <w:rsid w:val="006E052D"/>
    <w:rsid w:val="006E0818"/>
    <w:rsid w:val="006E16C1"/>
    <w:rsid w:val="006E1A76"/>
    <w:rsid w:val="006E529C"/>
    <w:rsid w:val="006F0DE5"/>
    <w:rsid w:val="006F0E81"/>
    <w:rsid w:val="006F1240"/>
    <w:rsid w:val="006F1442"/>
    <w:rsid w:val="006F2307"/>
    <w:rsid w:val="006F23A6"/>
    <w:rsid w:val="006F3190"/>
    <w:rsid w:val="006F5019"/>
    <w:rsid w:val="006F5317"/>
    <w:rsid w:val="006F5660"/>
    <w:rsid w:val="006F6EE4"/>
    <w:rsid w:val="006F7609"/>
    <w:rsid w:val="006F7866"/>
    <w:rsid w:val="006F79E0"/>
    <w:rsid w:val="006F7BE2"/>
    <w:rsid w:val="00700605"/>
    <w:rsid w:val="00700DD6"/>
    <w:rsid w:val="00700F38"/>
    <w:rsid w:val="00702C6A"/>
    <w:rsid w:val="00703036"/>
    <w:rsid w:val="00703308"/>
    <w:rsid w:val="007037EB"/>
    <w:rsid w:val="00704DE3"/>
    <w:rsid w:val="00704E5C"/>
    <w:rsid w:val="00706767"/>
    <w:rsid w:val="00706A3F"/>
    <w:rsid w:val="007076CC"/>
    <w:rsid w:val="00712BC1"/>
    <w:rsid w:val="00712FB0"/>
    <w:rsid w:val="0071744A"/>
    <w:rsid w:val="0072073B"/>
    <w:rsid w:val="007213D0"/>
    <w:rsid w:val="00722818"/>
    <w:rsid w:val="007245EE"/>
    <w:rsid w:val="00724F69"/>
    <w:rsid w:val="007255BF"/>
    <w:rsid w:val="007268CD"/>
    <w:rsid w:val="00726E09"/>
    <w:rsid w:val="0073009C"/>
    <w:rsid w:val="00733058"/>
    <w:rsid w:val="00733D63"/>
    <w:rsid w:val="007364DC"/>
    <w:rsid w:val="00736AB0"/>
    <w:rsid w:val="007425D2"/>
    <w:rsid w:val="00744F87"/>
    <w:rsid w:val="007471B0"/>
    <w:rsid w:val="00747793"/>
    <w:rsid w:val="007515FD"/>
    <w:rsid w:val="007525C8"/>
    <w:rsid w:val="00752A6F"/>
    <w:rsid w:val="00754B10"/>
    <w:rsid w:val="00756359"/>
    <w:rsid w:val="00756E35"/>
    <w:rsid w:val="0075720B"/>
    <w:rsid w:val="00757958"/>
    <w:rsid w:val="00757C7A"/>
    <w:rsid w:val="00760A0D"/>
    <w:rsid w:val="00761AF0"/>
    <w:rsid w:val="00765A21"/>
    <w:rsid w:val="00765B0E"/>
    <w:rsid w:val="0076721F"/>
    <w:rsid w:val="007700A7"/>
    <w:rsid w:val="00770CC4"/>
    <w:rsid w:val="00771926"/>
    <w:rsid w:val="00772B99"/>
    <w:rsid w:val="00774F7A"/>
    <w:rsid w:val="007761FA"/>
    <w:rsid w:val="00777529"/>
    <w:rsid w:val="00777C35"/>
    <w:rsid w:val="00777D63"/>
    <w:rsid w:val="00777E67"/>
    <w:rsid w:val="00777F4B"/>
    <w:rsid w:val="007843C7"/>
    <w:rsid w:val="007862C0"/>
    <w:rsid w:val="00787BD9"/>
    <w:rsid w:val="00790D05"/>
    <w:rsid w:val="007918B1"/>
    <w:rsid w:val="00796E25"/>
    <w:rsid w:val="00797E1B"/>
    <w:rsid w:val="00797EF2"/>
    <w:rsid w:val="007A08FD"/>
    <w:rsid w:val="007A6693"/>
    <w:rsid w:val="007A67C2"/>
    <w:rsid w:val="007A68FF"/>
    <w:rsid w:val="007B1E52"/>
    <w:rsid w:val="007B335B"/>
    <w:rsid w:val="007B3A65"/>
    <w:rsid w:val="007B4C30"/>
    <w:rsid w:val="007C052F"/>
    <w:rsid w:val="007C1146"/>
    <w:rsid w:val="007C1C9C"/>
    <w:rsid w:val="007C269B"/>
    <w:rsid w:val="007C4BFA"/>
    <w:rsid w:val="007C5487"/>
    <w:rsid w:val="007D0276"/>
    <w:rsid w:val="007D3853"/>
    <w:rsid w:val="007D407C"/>
    <w:rsid w:val="007D424A"/>
    <w:rsid w:val="007D4467"/>
    <w:rsid w:val="007D6C77"/>
    <w:rsid w:val="007E4C71"/>
    <w:rsid w:val="007E5BE4"/>
    <w:rsid w:val="007E602C"/>
    <w:rsid w:val="007E79CF"/>
    <w:rsid w:val="007F0576"/>
    <w:rsid w:val="007F171F"/>
    <w:rsid w:val="007F1D58"/>
    <w:rsid w:val="007F44C0"/>
    <w:rsid w:val="007F519F"/>
    <w:rsid w:val="007F65D6"/>
    <w:rsid w:val="007F79FE"/>
    <w:rsid w:val="00803D50"/>
    <w:rsid w:val="0080420F"/>
    <w:rsid w:val="008042E1"/>
    <w:rsid w:val="00805D0C"/>
    <w:rsid w:val="00810B75"/>
    <w:rsid w:val="00810C86"/>
    <w:rsid w:val="0081224C"/>
    <w:rsid w:val="00814531"/>
    <w:rsid w:val="0081624D"/>
    <w:rsid w:val="00816D4B"/>
    <w:rsid w:val="008178FF"/>
    <w:rsid w:val="00817D5B"/>
    <w:rsid w:val="008204A7"/>
    <w:rsid w:val="0082250E"/>
    <w:rsid w:val="008269F9"/>
    <w:rsid w:val="00826AEC"/>
    <w:rsid w:val="00827575"/>
    <w:rsid w:val="0082798F"/>
    <w:rsid w:val="0083058A"/>
    <w:rsid w:val="00830D2C"/>
    <w:rsid w:val="008319CA"/>
    <w:rsid w:val="00834534"/>
    <w:rsid w:val="00835FEB"/>
    <w:rsid w:val="0083723B"/>
    <w:rsid w:val="008436AA"/>
    <w:rsid w:val="00843D44"/>
    <w:rsid w:val="008451AE"/>
    <w:rsid w:val="00845748"/>
    <w:rsid w:val="00845A73"/>
    <w:rsid w:val="0084603C"/>
    <w:rsid w:val="0084751F"/>
    <w:rsid w:val="0085118C"/>
    <w:rsid w:val="0085155E"/>
    <w:rsid w:val="00851610"/>
    <w:rsid w:val="008521CD"/>
    <w:rsid w:val="00852202"/>
    <w:rsid w:val="00852BE0"/>
    <w:rsid w:val="008541E7"/>
    <w:rsid w:val="008550DC"/>
    <w:rsid w:val="00855C3E"/>
    <w:rsid w:val="008565FD"/>
    <w:rsid w:val="00856616"/>
    <w:rsid w:val="008571CD"/>
    <w:rsid w:val="0085721C"/>
    <w:rsid w:val="008606B8"/>
    <w:rsid w:val="00861BF3"/>
    <w:rsid w:val="00862804"/>
    <w:rsid w:val="00862DDC"/>
    <w:rsid w:val="00864097"/>
    <w:rsid w:val="00865216"/>
    <w:rsid w:val="00866AB0"/>
    <w:rsid w:val="008702A2"/>
    <w:rsid w:val="008703EB"/>
    <w:rsid w:val="008708C3"/>
    <w:rsid w:val="00872B88"/>
    <w:rsid w:val="00872D7E"/>
    <w:rsid w:val="00873A2A"/>
    <w:rsid w:val="008751C4"/>
    <w:rsid w:val="00881B5A"/>
    <w:rsid w:val="00881DF9"/>
    <w:rsid w:val="00882FD8"/>
    <w:rsid w:val="008862F0"/>
    <w:rsid w:val="00886EF8"/>
    <w:rsid w:val="0088788E"/>
    <w:rsid w:val="00890139"/>
    <w:rsid w:val="008904B5"/>
    <w:rsid w:val="00890EB1"/>
    <w:rsid w:val="008915CA"/>
    <w:rsid w:val="00895955"/>
    <w:rsid w:val="00896F75"/>
    <w:rsid w:val="008A0286"/>
    <w:rsid w:val="008A2283"/>
    <w:rsid w:val="008A2469"/>
    <w:rsid w:val="008A28EF"/>
    <w:rsid w:val="008A28FA"/>
    <w:rsid w:val="008A2DCA"/>
    <w:rsid w:val="008A3384"/>
    <w:rsid w:val="008A366B"/>
    <w:rsid w:val="008A447A"/>
    <w:rsid w:val="008A5355"/>
    <w:rsid w:val="008B3984"/>
    <w:rsid w:val="008B5A4D"/>
    <w:rsid w:val="008B6950"/>
    <w:rsid w:val="008B71A5"/>
    <w:rsid w:val="008C1409"/>
    <w:rsid w:val="008C147A"/>
    <w:rsid w:val="008C2A37"/>
    <w:rsid w:val="008C4630"/>
    <w:rsid w:val="008C48BC"/>
    <w:rsid w:val="008C5984"/>
    <w:rsid w:val="008C5C39"/>
    <w:rsid w:val="008C68C4"/>
    <w:rsid w:val="008C6E8E"/>
    <w:rsid w:val="008D0CB6"/>
    <w:rsid w:val="008D19CB"/>
    <w:rsid w:val="008D1CED"/>
    <w:rsid w:val="008D2504"/>
    <w:rsid w:val="008D4D26"/>
    <w:rsid w:val="008D60AE"/>
    <w:rsid w:val="008D713A"/>
    <w:rsid w:val="008D7723"/>
    <w:rsid w:val="008E2805"/>
    <w:rsid w:val="008E4207"/>
    <w:rsid w:val="008E60EF"/>
    <w:rsid w:val="008E73BE"/>
    <w:rsid w:val="008F42B8"/>
    <w:rsid w:val="008F4484"/>
    <w:rsid w:val="008F4639"/>
    <w:rsid w:val="008F4C2F"/>
    <w:rsid w:val="008F4DD1"/>
    <w:rsid w:val="008F4F29"/>
    <w:rsid w:val="008F6D14"/>
    <w:rsid w:val="00906731"/>
    <w:rsid w:val="009070EA"/>
    <w:rsid w:val="009077DE"/>
    <w:rsid w:val="00910C75"/>
    <w:rsid w:val="00911940"/>
    <w:rsid w:val="009131A4"/>
    <w:rsid w:val="009137A8"/>
    <w:rsid w:val="009143B3"/>
    <w:rsid w:val="00914E88"/>
    <w:rsid w:val="009155AB"/>
    <w:rsid w:val="009175D3"/>
    <w:rsid w:val="00917925"/>
    <w:rsid w:val="009215CA"/>
    <w:rsid w:val="00921C07"/>
    <w:rsid w:val="00921C91"/>
    <w:rsid w:val="009245AC"/>
    <w:rsid w:val="0092524D"/>
    <w:rsid w:val="009336DB"/>
    <w:rsid w:val="00934E24"/>
    <w:rsid w:val="00937177"/>
    <w:rsid w:val="009376B8"/>
    <w:rsid w:val="00937963"/>
    <w:rsid w:val="009406B3"/>
    <w:rsid w:val="00941B55"/>
    <w:rsid w:val="00941C31"/>
    <w:rsid w:val="009460DF"/>
    <w:rsid w:val="00946DF6"/>
    <w:rsid w:val="00950341"/>
    <w:rsid w:val="009512C0"/>
    <w:rsid w:val="00951F12"/>
    <w:rsid w:val="00952C79"/>
    <w:rsid w:val="00954D57"/>
    <w:rsid w:val="0096073F"/>
    <w:rsid w:val="0096205A"/>
    <w:rsid w:val="009635C6"/>
    <w:rsid w:val="00963CB6"/>
    <w:rsid w:val="0096536D"/>
    <w:rsid w:val="00965AE8"/>
    <w:rsid w:val="00967037"/>
    <w:rsid w:val="00972793"/>
    <w:rsid w:val="009735E0"/>
    <w:rsid w:val="009745E2"/>
    <w:rsid w:val="009750DD"/>
    <w:rsid w:val="00976238"/>
    <w:rsid w:val="00976561"/>
    <w:rsid w:val="00976FE3"/>
    <w:rsid w:val="00977DA9"/>
    <w:rsid w:val="00981268"/>
    <w:rsid w:val="00981DD9"/>
    <w:rsid w:val="00984518"/>
    <w:rsid w:val="00984B3A"/>
    <w:rsid w:val="009854C2"/>
    <w:rsid w:val="00986402"/>
    <w:rsid w:val="00987412"/>
    <w:rsid w:val="009879E5"/>
    <w:rsid w:val="00990788"/>
    <w:rsid w:val="00990A8A"/>
    <w:rsid w:val="00994209"/>
    <w:rsid w:val="0099425F"/>
    <w:rsid w:val="00994EC4"/>
    <w:rsid w:val="00995D83"/>
    <w:rsid w:val="00996A20"/>
    <w:rsid w:val="0099723D"/>
    <w:rsid w:val="009974F0"/>
    <w:rsid w:val="009A04CA"/>
    <w:rsid w:val="009A29EE"/>
    <w:rsid w:val="009A355C"/>
    <w:rsid w:val="009A50A3"/>
    <w:rsid w:val="009A6174"/>
    <w:rsid w:val="009B07C0"/>
    <w:rsid w:val="009B22DC"/>
    <w:rsid w:val="009B429E"/>
    <w:rsid w:val="009B5FD6"/>
    <w:rsid w:val="009B708D"/>
    <w:rsid w:val="009B7ADD"/>
    <w:rsid w:val="009C16C5"/>
    <w:rsid w:val="009C1D42"/>
    <w:rsid w:val="009C1E20"/>
    <w:rsid w:val="009C31D5"/>
    <w:rsid w:val="009C4B64"/>
    <w:rsid w:val="009C6062"/>
    <w:rsid w:val="009C620A"/>
    <w:rsid w:val="009C6D03"/>
    <w:rsid w:val="009D0B13"/>
    <w:rsid w:val="009D15AE"/>
    <w:rsid w:val="009D20E1"/>
    <w:rsid w:val="009D39F9"/>
    <w:rsid w:val="009D7F99"/>
    <w:rsid w:val="009E034D"/>
    <w:rsid w:val="009E1D07"/>
    <w:rsid w:val="009E1D97"/>
    <w:rsid w:val="009E373C"/>
    <w:rsid w:val="009E3FD8"/>
    <w:rsid w:val="009E5238"/>
    <w:rsid w:val="009E5776"/>
    <w:rsid w:val="009E642F"/>
    <w:rsid w:val="009F2B87"/>
    <w:rsid w:val="009F4790"/>
    <w:rsid w:val="009F54A8"/>
    <w:rsid w:val="009F6449"/>
    <w:rsid w:val="009F79ED"/>
    <w:rsid w:val="00A018E1"/>
    <w:rsid w:val="00A01F40"/>
    <w:rsid w:val="00A02039"/>
    <w:rsid w:val="00A02C7B"/>
    <w:rsid w:val="00A034BB"/>
    <w:rsid w:val="00A03638"/>
    <w:rsid w:val="00A04B25"/>
    <w:rsid w:val="00A071FC"/>
    <w:rsid w:val="00A07C87"/>
    <w:rsid w:val="00A1047F"/>
    <w:rsid w:val="00A11FD7"/>
    <w:rsid w:val="00A143C0"/>
    <w:rsid w:val="00A1594B"/>
    <w:rsid w:val="00A15EBE"/>
    <w:rsid w:val="00A160B1"/>
    <w:rsid w:val="00A16B5C"/>
    <w:rsid w:val="00A176CD"/>
    <w:rsid w:val="00A17759"/>
    <w:rsid w:val="00A17B5D"/>
    <w:rsid w:val="00A17B69"/>
    <w:rsid w:val="00A17EE6"/>
    <w:rsid w:val="00A21E55"/>
    <w:rsid w:val="00A24419"/>
    <w:rsid w:val="00A272A5"/>
    <w:rsid w:val="00A32EF1"/>
    <w:rsid w:val="00A32F01"/>
    <w:rsid w:val="00A3328F"/>
    <w:rsid w:val="00A36A0A"/>
    <w:rsid w:val="00A36EC0"/>
    <w:rsid w:val="00A40701"/>
    <w:rsid w:val="00A41000"/>
    <w:rsid w:val="00A43D83"/>
    <w:rsid w:val="00A44AED"/>
    <w:rsid w:val="00A455D4"/>
    <w:rsid w:val="00A50C19"/>
    <w:rsid w:val="00A50CBE"/>
    <w:rsid w:val="00A52E7E"/>
    <w:rsid w:val="00A53602"/>
    <w:rsid w:val="00A541A2"/>
    <w:rsid w:val="00A54DB5"/>
    <w:rsid w:val="00A57648"/>
    <w:rsid w:val="00A60B0D"/>
    <w:rsid w:val="00A60E66"/>
    <w:rsid w:val="00A61BBD"/>
    <w:rsid w:val="00A66584"/>
    <w:rsid w:val="00A67A79"/>
    <w:rsid w:val="00A707E8"/>
    <w:rsid w:val="00A70B20"/>
    <w:rsid w:val="00A7211D"/>
    <w:rsid w:val="00A72F25"/>
    <w:rsid w:val="00A73090"/>
    <w:rsid w:val="00A74244"/>
    <w:rsid w:val="00A74360"/>
    <w:rsid w:val="00A76645"/>
    <w:rsid w:val="00A811EA"/>
    <w:rsid w:val="00A828DB"/>
    <w:rsid w:val="00A86644"/>
    <w:rsid w:val="00A871DE"/>
    <w:rsid w:val="00A876C2"/>
    <w:rsid w:val="00A91BA5"/>
    <w:rsid w:val="00A92C79"/>
    <w:rsid w:val="00A930D3"/>
    <w:rsid w:val="00A93AEE"/>
    <w:rsid w:val="00A952A9"/>
    <w:rsid w:val="00A95906"/>
    <w:rsid w:val="00A96CC5"/>
    <w:rsid w:val="00A97D45"/>
    <w:rsid w:val="00AA2493"/>
    <w:rsid w:val="00AA2884"/>
    <w:rsid w:val="00AA2C82"/>
    <w:rsid w:val="00AA3F52"/>
    <w:rsid w:val="00AA4A8B"/>
    <w:rsid w:val="00AA6147"/>
    <w:rsid w:val="00AA6775"/>
    <w:rsid w:val="00AA7623"/>
    <w:rsid w:val="00AA7CE2"/>
    <w:rsid w:val="00AB0F74"/>
    <w:rsid w:val="00AB1C88"/>
    <w:rsid w:val="00AB1F4E"/>
    <w:rsid w:val="00AB247F"/>
    <w:rsid w:val="00AB3404"/>
    <w:rsid w:val="00AB4484"/>
    <w:rsid w:val="00AB7D8D"/>
    <w:rsid w:val="00AB7E62"/>
    <w:rsid w:val="00AB7F09"/>
    <w:rsid w:val="00AB7FE8"/>
    <w:rsid w:val="00AC1187"/>
    <w:rsid w:val="00AC14F2"/>
    <w:rsid w:val="00AC36B4"/>
    <w:rsid w:val="00AC3FEB"/>
    <w:rsid w:val="00AC41D3"/>
    <w:rsid w:val="00AC49CA"/>
    <w:rsid w:val="00AD1B23"/>
    <w:rsid w:val="00AD5E5B"/>
    <w:rsid w:val="00AD6DA6"/>
    <w:rsid w:val="00AE1735"/>
    <w:rsid w:val="00AE2175"/>
    <w:rsid w:val="00AE3855"/>
    <w:rsid w:val="00AE43C4"/>
    <w:rsid w:val="00AE4409"/>
    <w:rsid w:val="00AE47A1"/>
    <w:rsid w:val="00AE495B"/>
    <w:rsid w:val="00AF1790"/>
    <w:rsid w:val="00AF23CC"/>
    <w:rsid w:val="00AF79BA"/>
    <w:rsid w:val="00AF7EC2"/>
    <w:rsid w:val="00B02857"/>
    <w:rsid w:val="00B02BC7"/>
    <w:rsid w:val="00B0605E"/>
    <w:rsid w:val="00B06B02"/>
    <w:rsid w:val="00B1131F"/>
    <w:rsid w:val="00B11E75"/>
    <w:rsid w:val="00B13013"/>
    <w:rsid w:val="00B13518"/>
    <w:rsid w:val="00B14783"/>
    <w:rsid w:val="00B15B2A"/>
    <w:rsid w:val="00B15F7C"/>
    <w:rsid w:val="00B16106"/>
    <w:rsid w:val="00B165D6"/>
    <w:rsid w:val="00B16A37"/>
    <w:rsid w:val="00B16C33"/>
    <w:rsid w:val="00B2080E"/>
    <w:rsid w:val="00B2091C"/>
    <w:rsid w:val="00B213B1"/>
    <w:rsid w:val="00B214A0"/>
    <w:rsid w:val="00B21E7B"/>
    <w:rsid w:val="00B25198"/>
    <w:rsid w:val="00B2598D"/>
    <w:rsid w:val="00B25FA4"/>
    <w:rsid w:val="00B268EC"/>
    <w:rsid w:val="00B27D1B"/>
    <w:rsid w:val="00B27F44"/>
    <w:rsid w:val="00B30C56"/>
    <w:rsid w:val="00B32885"/>
    <w:rsid w:val="00B33F24"/>
    <w:rsid w:val="00B3756B"/>
    <w:rsid w:val="00B4162E"/>
    <w:rsid w:val="00B427F5"/>
    <w:rsid w:val="00B42F79"/>
    <w:rsid w:val="00B43078"/>
    <w:rsid w:val="00B45E14"/>
    <w:rsid w:val="00B45E34"/>
    <w:rsid w:val="00B46598"/>
    <w:rsid w:val="00B46A85"/>
    <w:rsid w:val="00B5296B"/>
    <w:rsid w:val="00B55565"/>
    <w:rsid w:val="00B55A72"/>
    <w:rsid w:val="00B56D75"/>
    <w:rsid w:val="00B60BEB"/>
    <w:rsid w:val="00B62615"/>
    <w:rsid w:val="00B63E6A"/>
    <w:rsid w:val="00B63FD1"/>
    <w:rsid w:val="00B65B00"/>
    <w:rsid w:val="00B67569"/>
    <w:rsid w:val="00B70636"/>
    <w:rsid w:val="00B710DD"/>
    <w:rsid w:val="00B73AC1"/>
    <w:rsid w:val="00B73C6B"/>
    <w:rsid w:val="00B76096"/>
    <w:rsid w:val="00B76605"/>
    <w:rsid w:val="00B778F3"/>
    <w:rsid w:val="00B814C3"/>
    <w:rsid w:val="00B825C3"/>
    <w:rsid w:val="00B82F28"/>
    <w:rsid w:val="00B85818"/>
    <w:rsid w:val="00B859E4"/>
    <w:rsid w:val="00B860A1"/>
    <w:rsid w:val="00B86895"/>
    <w:rsid w:val="00B948F4"/>
    <w:rsid w:val="00B950F6"/>
    <w:rsid w:val="00B956E4"/>
    <w:rsid w:val="00B97F03"/>
    <w:rsid w:val="00BA2E80"/>
    <w:rsid w:val="00BA549F"/>
    <w:rsid w:val="00BA554A"/>
    <w:rsid w:val="00BA6714"/>
    <w:rsid w:val="00BB01BA"/>
    <w:rsid w:val="00BB06B6"/>
    <w:rsid w:val="00BB2D24"/>
    <w:rsid w:val="00BB3F8B"/>
    <w:rsid w:val="00BB7131"/>
    <w:rsid w:val="00BC40E6"/>
    <w:rsid w:val="00BC4326"/>
    <w:rsid w:val="00BC450A"/>
    <w:rsid w:val="00BC6F28"/>
    <w:rsid w:val="00BC7B0D"/>
    <w:rsid w:val="00BD0D36"/>
    <w:rsid w:val="00BD22D0"/>
    <w:rsid w:val="00BD3A3C"/>
    <w:rsid w:val="00BD4B35"/>
    <w:rsid w:val="00BD4F4D"/>
    <w:rsid w:val="00BD618C"/>
    <w:rsid w:val="00BD65F6"/>
    <w:rsid w:val="00BD663A"/>
    <w:rsid w:val="00BD754B"/>
    <w:rsid w:val="00BD7B22"/>
    <w:rsid w:val="00BD7E89"/>
    <w:rsid w:val="00BD7E9F"/>
    <w:rsid w:val="00BE0654"/>
    <w:rsid w:val="00BE09AB"/>
    <w:rsid w:val="00BE16A6"/>
    <w:rsid w:val="00BE40D6"/>
    <w:rsid w:val="00BE45CF"/>
    <w:rsid w:val="00BE4ADE"/>
    <w:rsid w:val="00BE6FAB"/>
    <w:rsid w:val="00BE765F"/>
    <w:rsid w:val="00BF1C2B"/>
    <w:rsid w:val="00BF37A7"/>
    <w:rsid w:val="00BF401F"/>
    <w:rsid w:val="00BF4B80"/>
    <w:rsid w:val="00BF6D04"/>
    <w:rsid w:val="00BF71A6"/>
    <w:rsid w:val="00C010DD"/>
    <w:rsid w:val="00C031F2"/>
    <w:rsid w:val="00C037C9"/>
    <w:rsid w:val="00C05638"/>
    <w:rsid w:val="00C05732"/>
    <w:rsid w:val="00C059AC"/>
    <w:rsid w:val="00C05B8F"/>
    <w:rsid w:val="00C11E79"/>
    <w:rsid w:val="00C147F1"/>
    <w:rsid w:val="00C14806"/>
    <w:rsid w:val="00C17562"/>
    <w:rsid w:val="00C17C50"/>
    <w:rsid w:val="00C20221"/>
    <w:rsid w:val="00C20DE7"/>
    <w:rsid w:val="00C2254E"/>
    <w:rsid w:val="00C2255E"/>
    <w:rsid w:val="00C229F3"/>
    <w:rsid w:val="00C24789"/>
    <w:rsid w:val="00C25654"/>
    <w:rsid w:val="00C25ABC"/>
    <w:rsid w:val="00C26C4E"/>
    <w:rsid w:val="00C27D6E"/>
    <w:rsid w:val="00C31317"/>
    <w:rsid w:val="00C31F4A"/>
    <w:rsid w:val="00C34599"/>
    <w:rsid w:val="00C348A0"/>
    <w:rsid w:val="00C357C3"/>
    <w:rsid w:val="00C40446"/>
    <w:rsid w:val="00C41D65"/>
    <w:rsid w:val="00C432C8"/>
    <w:rsid w:val="00C43304"/>
    <w:rsid w:val="00C439CF"/>
    <w:rsid w:val="00C442E7"/>
    <w:rsid w:val="00C45873"/>
    <w:rsid w:val="00C462E6"/>
    <w:rsid w:val="00C465B8"/>
    <w:rsid w:val="00C46CB1"/>
    <w:rsid w:val="00C47D81"/>
    <w:rsid w:val="00C50B84"/>
    <w:rsid w:val="00C524D1"/>
    <w:rsid w:val="00C52FF2"/>
    <w:rsid w:val="00C53CD7"/>
    <w:rsid w:val="00C54111"/>
    <w:rsid w:val="00C562EE"/>
    <w:rsid w:val="00C601FE"/>
    <w:rsid w:val="00C61E95"/>
    <w:rsid w:val="00C62597"/>
    <w:rsid w:val="00C6456E"/>
    <w:rsid w:val="00C65159"/>
    <w:rsid w:val="00C651FC"/>
    <w:rsid w:val="00C65ED2"/>
    <w:rsid w:val="00C66ED4"/>
    <w:rsid w:val="00C717A6"/>
    <w:rsid w:val="00C731D5"/>
    <w:rsid w:val="00C73E44"/>
    <w:rsid w:val="00C7452D"/>
    <w:rsid w:val="00C74870"/>
    <w:rsid w:val="00C823DC"/>
    <w:rsid w:val="00C83B61"/>
    <w:rsid w:val="00C864CB"/>
    <w:rsid w:val="00C90EF2"/>
    <w:rsid w:val="00C912CC"/>
    <w:rsid w:val="00C92D75"/>
    <w:rsid w:val="00C93C74"/>
    <w:rsid w:val="00C9624B"/>
    <w:rsid w:val="00C979FE"/>
    <w:rsid w:val="00CB15ED"/>
    <w:rsid w:val="00CB1732"/>
    <w:rsid w:val="00CB20E2"/>
    <w:rsid w:val="00CB2DB1"/>
    <w:rsid w:val="00CB3E18"/>
    <w:rsid w:val="00CB4751"/>
    <w:rsid w:val="00CB4F08"/>
    <w:rsid w:val="00CB6DE5"/>
    <w:rsid w:val="00CB723E"/>
    <w:rsid w:val="00CB74CD"/>
    <w:rsid w:val="00CB7A20"/>
    <w:rsid w:val="00CB7BC6"/>
    <w:rsid w:val="00CC0316"/>
    <w:rsid w:val="00CC172E"/>
    <w:rsid w:val="00CC2A21"/>
    <w:rsid w:val="00CC3EC7"/>
    <w:rsid w:val="00CC5053"/>
    <w:rsid w:val="00CC5757"/>
    <w:rsid w:val="00CC5FEB"/>
    <w:rsid w:val="00CD0653"/>
    <w:rsid w:val="00CD21C9"/>
    <w:rsid w:val="00CD4911"/>
    <w:rsid w:val="00CD5059"/>
    <w:rsid w:val="00CD554D"/>
    <w:rsid w:val="00CD5585"/>
    <w:rsid w:val="00CD63EB"/>
    <w:rsid w:val="00CD7496"/>
    <w:rsid w:val="00CD7FD4"/>
    <w:rsid w:val="00CE17E0"/>
    <w:rsid w:val="00CE19A4"/>
    <w:rsid w:val="00CE3057"/>
    <w:rsid w:val="00CE3831"/>
    <w:rsid w:val="00CE38E4"/>
    <w:rsid w:val="00CE4C93"/>
    <w:rsid w:val="00CE6BF9"/>
    <w:rsid w:val="00CE6C91"/>
    <w:rsid w:val="00CE73AA"/>
    <w:rsid w:val="00CE7451"/>
    <w:rsid w:val="00CE7480"/>
    <w:rsid w:val="00CF073B"/>
    <w:rsid w:val="00CF0768"/>
    <w:rsid w:val="00CF0E81"/>
    <w:rsid w:val="00CF3BE7"/>
    <w:rsid w:val="00CF5EC2"/>
    <w:rsid w:val="00D02F9D"/>
    <w:rsid w:val="00D033AE"/>
    <w:rsid w:val="00D0422B"/>
    <w:rsid w:val="00D114F9"/>
    <w:rsid w:val="00D119B9"/>
    <w:rsid w:val="00D13532"/>
    <w:rsid w:val="00D14B7C"/>
    <w:rsid w:val="00D15290"/>
    <w:rsid w:val="00D154CB"/>
    <w:rsid w:val="00D20356"/>
    <w:rsid w:val="00D20512"/>
    <w:rsid w:val="00D205AF"/>
    <w:rsid w:val="00D217B7"/>
    <w:rsid w:val="00D23164"/>
    <w:rsid w:val="00D24832"/>
    <w:rsid w:val="00D2491B"/>
    <w:rsid w:val="00D25416"/>
    <w:rsid w:val="00D261D9"/>
    <w:rsid w:val="00D266C1"/>
    <w:rsid w:val="00D27292"/>
    <w:rsid w:val="00D272B0"/>
    <w:rsid w:val="00D275C3"/>
    <w:rsid w:val="00D27D87"/>
    <w:rsid w:val="00D31DA2"/>
    <w:rsid w:val="00D3315B"/>
    <w:rsid w:val="00D3354C"/>
    <w:rsid w:val="00D33A72"/>
    <w:rsid w:val="00D34B5E"/>
    <w:rsid w:val="00D36945"/>
    <w:rsid w:val="00D40830"/>
    <w:rsid w:val="00D40E97"/>
    <w:rsid w:val="00D412DB"/>
    <w:rsid w:val="00D41FD6"/>
    <w:rsid w:val="00D43390"/>
    <w:rsid w:val="00D456AC"/>
    <w:rsid w:val="00D4570D"/>
    <w:rsid w:val="00D46D13"/>
    <w:rsid w:val="00D50937"/>
    <w:rsid w:val="00D50CE8"/>
    <w:rsid w:val="00D51083"/>
    <w:rsid w:val="00D522CC"/>
    <w:rsid w:val="00D52587"/>
    <w:rsid w:val="00D55B02"/>
    <w:rsid w:val="00D576B7"/>
    <w:rsid w:val="00D605EB"/>
    <w:rsid w:val="00D6094B"/>
    <w:rsid w:val="00D60AC3"/>
    <w:rsid w:val="00D617B0"/>
    <w:rsid w:val="00D61E70"/>
    <w:rsid w:val="00D61EAA"/>
    <w:rsid w:val="00D637FD"/>
    <w:rsid w:val="00D63AA6"/>
    <w:rsid w:val="00D64352"/>
    <w:rsid w:val="00D6503D"/>
    <w:rsid w:val="00D65AFF"/>
    <w:rsid w:val="00D66A58"/>
    <w:rsid w:val="00D7052A"/>
    <w:rsid w:val="00D712C9"/>
    <w:rsid w:val="00D73ADF"/>
    <w:rsid w:val="00D74A76"/>
    <w:rsid w:val="00D74D36"/>
    <w:rsid w:val="00D750C2"/>
    <w:rsid w:val="00D7798C"/>
    <w:rsid w:val="00D80737"/>
    <w:rsid w:val="00D80E7D"/>
    <w:rsid w:val="00D82B16"/>
    <w:rsid w:val="00D83377"/>
    <w:rsid w:val="00D83A10"/>
    <w:rsid w:val="00D842A3"/>
    <w:rsid w:val="00D8578D"/>
    <w:rsid w:val="00D858B1"/>
    <w:rsid w:val="00D932EE"/>
    <w:rsid w:val="00D937B1"/>
    <w:rsid w:val="00D946B5"/>
    <w:rsid w:val="00D94A64"/>
    <w:rsid w:val="00D950C6"/>
    <w:rsid w:val="00D953EB"/>
    <w:rsid w:val="00D96318"/>
    <w:rsid w:val="00D96334"/>
    <w:rsid w:val="00DA1F29"/>
    <w:rsid w:val="00DA3249"/>
    <w:rsid w:val="00DA509A"/>
    <w:rsid w:val="00DA5524"/>
    <w:rsid w:val="00DA6582"/>
    <w:rsid w:val="00DA6931"/>
    <w:rsid w:val="00DA7614"/>
    <w:rsid w:val="00DB35C7"/>
    <w:rsid w:val="00DB4702"/>
    <w:rsid w:val="00DB507C"/>
    <w:rsid w:val="00DC2450"/>
    <w:rsid w:val="00DC3F98"/>
    <w:rsid w:val="00DC408F"/>
    <w:rsid w:val="00DC496F"/>
    <w:rsid w:val="00DC5959"/>
    <w:rsid w:val="00DC5DC3"/>
    <w:rsid w:val="00DC63F0"/>
    <w:rsid w:val="00DD440B"/>
    <w:rsid w:val="00DD50E7"/>
    <w:rsid w:val="00DD6A7B"/>
    <w:rsid w:val="00DD724B"/>
    <w:rsid w:val="00DD7D31"/>
    <w:rsid w:val="00DE091E"/>
    <w:rsid w:val="00DE13D1"/>
    <w:rsid w:val="00DE19CF"/>
    <w:rsid w:val="00DE2B26"/>
    <w:rsid w:val="00DE2CF4"/>
    <w:rsid w:val="00DE2F44"/>
    <w:rsid w:val="00DE4E9B"/>
    <w:rsid w:val="00DF0B42"/>
    <w:rsid w:val="00DF1B2B"/>
    <w:rsid w:val="00DF2D15"/>
    <w:rsid w:val="00DF3269"/>
    <w:rsid w:val="00DF3A3D"/>
    <w:rsid w:val="00DF5057"/>
    <w:rsid w:val="00DF58BF"/>
    <w:rsid w:val="00DF5D84"/>
    <w:rsid w:val="00DF625F"/>
    <w:rsid w:val="00DF7AE3"/>
    <w:rsid w:val="00E008B6"/>
    <w:rsid w:val="00E014DD"/>
    <w:rsid w:val="00E01CDC"/>
    <w:rsid w:val="00E025A4"/>
    <w:rsid w:val="00E04532"/>
    <w:rsid w:val="00E04FAE"/>
    <w:rsid w:val="00E0685C"/>
    <w:rsid w:val="00E06ADE"/>
    <w:rsid w:val="00E075AF"/>
    <w:rsid w:val="00E103FA"/>
    <w:rsid w:val="00E106B6"/>
    <w:rsid w:val="00E10C71"/>
    <w:rsid w:val="00E1383B"/>
    <w:rsid w:val="00E1420D"/>
    <w:rsid w:val="00E14C02"/>
    <w:rsid w:val="00E17053"/>
    <w:rsid w:val="00E17316"/>
    <w:rsid w:val="00E176B9"/>
    <w:rsid w:val="00E206BD"/>
    <w:rsid w:val="00E24552"/>
    <w:rsid w:val="00E2497E"/>
    <w:rsid w:val="00E26599"/>
    <w:rsid w:val="00E26B59"/>
    <w:rsid w:val="00E318D5"/>
    <w:rsid w:val="00E331AE"/>
    <w:rsid w:val="00E3513F"/>
    <w:rsid w:val="00E35B83"/>
    <w:rsid w:val="00E372B9"/>
    <w:rsid w:val="00E4238A"/>
    <w:rsid w:val="00E427F2"/>
    <w:rsid w:val="00E47BFA"/>
    <w:rsid w:val="00E50687"/>
    <w:rsid w:val="00E51371"/>
    <w:rsid w:val="00E528D5"/>
    <w:rsid w:val="00E5423D"/>
    <w:rsid w:val="00E555D5"/>
    <w:rsid w:val="00E56FE5"/>
    <w:rsid w:val="00E62802"/>
    <w:rsid w:val="00E649D2"/>
    <w:rsid w:val="00E6587B"/>
    <w:rsid w:val="00E66B93"/>
    <w:rsid w:val="00E67841"/>
    <w:rsid w:val="00E67EE0"/>
    <w:rsid w:val="00E70555"/>
    <w:rsid w:val="00E70D3E"/>
    <w:rsid w:val="00E70ED6"/>
    <w:rsid w:val="00E71DE7"/>
    <w:rsid w:val="00E71FA7"/>
    <w:rsid w:val="00E72BA5"/>
    <w:rsid w:val="00E731D5"/>
    <w:rsid w:val="00E73417"/>
    <w:rsid w:val="00E7445D"/>
    <w:rsid w:val="00E7481A"/>
    <w:rsid w:val="00E77C7A"/>
    <w:rsid w:val="00E77EB3"/>
    <w:rsid w:val="00E80F96"/>
    <w:rsid w:val="00E820FF"/>
    <w:rsid w:val="00E851A9"/>
    <w:rsid w:val="00E85DA7"/>
    <w:rsid w:val="00E86D01"/>
    <w:rsid w:val="00E86F6E"/>
    <w:rsid w:val="00E903EF"/>
    <w:rsid w:val="00E9072F"/>
    <w:rsid w:val="00E907D7"/>
    <w:rsid w:val="00E92977"/>
    <w:rsid w:val="00E9477D"/>
    <w:rsid w:val="00E9537B"/>
    <w:rsid w:val="00E95881"/>
    <w:rsid w:val="00EA2187"/>
    <w:rsid w:val="00EA2D1D"/>
    <w:rsid w:val="00EA662F"/>
    <w:rsid w:val="00EB0994"/>
    <w:rsid w:val="00EB0CC9"/>
    <w:rsid w:val="00EB0F30"/>
    <w:rsid w:val="00EB0F65"/>
    <w:rsid w:val="00EB15C6"/>
    <w:rsid w:val="00EB361C"/>
    <w:rsid w:val="00EB46E9"/>
    <w:rsid w:val="00EB77E1"/>
    <w:rsid w:val="00EB7B57"/>
    <w:rsid w:val="00EC06C8"/>
    <w:rsid w:val="00EC2577"/>
    <w:rsid w:val="00EC3B39"/>
    <w:rsid w:val="00EC3C48"/>
    <w:rsid w:val="00EC3CEA"/>
    <w:rsid w:val="00EC4AA2"/>
    <w:rsid w:val="00EC4C0A"/>
    <w:rsid w:val="00EC7A31"/>
    <w:rsid w:val="00ED191D"/>
    <w:rsid w:val="00ED21C8"/>
    <w:rsid w:val="00ED256D"/>
    <w:rsid w:val="00ED2E81"/>
    <w:rsid w:val="00ED396E"/>
    <w:rsid w:val="00ED5BAF"/>
    <w:rsid w:val="00ED6188"/>
    <w:rsid w:val="00ED620A"/>
    <w:rsid w:val="00ED6CC6"/>
    <w:rsid w:val="00EE01F8"/>
    <w:rsid w:val="00EE08A6"/>
    <w:rsid w:val="00EE0EDB"/>
    <w:rsid w:val="00EE14FF"/>
    <w:rsid w:val="00EF2C5E"/>
    <w:rsid w:val="00EF3166"/>
    <w:rsid w:val="00EF370D"/>
    <w:rsid w:val="00EF476C"/>
    <w:rsid w:val="00EF5BE9"/>
    <w:rsid w:val="00EF6025"/>
    <w:rsid w:val="00EF6B3D"/>
    <w:rsid w:val="00EF6B3F"/>
    <w:rsid w:val="00F0069D"/>
    <w:rsid w:val="00F012D0"/>
    <w:rsid w:val="00F02C95"/>
    <w:rsid w:val="00F039BC"/>
    <w:rsid w:val="00F03A54"/>
    <w:rsid w:val="00F061C6"/>
    <w:rsid w:val="00F0704B"/>
    <w:rsid w:val="00F072FA"/>
    <w:rsid w:val="00F07C36"/>
    <w:rsid w:val="00F111C5"/>
    <w:rsid w:val="00F12C69"/>
    <w:rsid w:val="00F1356B"/>
    <w:rsid w:val="00F136F4"/>
    <w:rsid w:val="00F1405E"/>
    <w:rsid w:val="00F1594D"/>
    <w:rsid w:val="00F16D59"/>
    <w:rsid w:val="00F201ED"/>
    <w:rsid w:val="00F20291"/>
    <w:rsid w:val="00F20BF5"/>
    <w:rsid w:val="00F22CA4"/>
    <w:rsid w:val="00F254AA"/>
    <w:rsid w:val="00F25549"/>
    <w:rsid w:val="00F25571"/>
    <w:rsid w:val="00F266BD"/>
    <w:rsid w:val="00F30E93"/>
    <w:rsid w:val="00F31DCB"/>
    <w:rsid w:val="00F32DA9"/>
    <w:rsid w:val="00F3311A"/>
    <w:rsid w:val="00F3525E"/>
    <w:rsid w:val="00F35469"/>
    <w:rsid w:val="00F361C5"/>
    <w:rsid w:val="00F37A3E"/>
    <w:rsid w:val="00F42796"/>
    <w:rsid w:val="00F4360C"/>
    <w:rsid w:val="00F44026"/>
    <w:rsid w:val="00F45082"/>
    <w:rsid w:val="00F4512E"/>
    <w:rsid w:val="00F4586A"/>
    <w:rsid w:val="00F47155"/>
    <w:rsid w:val="00F50262"/>
    <w:rsid w:val="00F51405"/>
    <w:rsid w:val="00F514B5"/>
    <w:rsid w:val="00F5572E"/>
    <w:rsid w:val="00F56AD7"/>
    <w:rsid w:val="00F60A0F"/>
    <w:rsid w:val="00F611FB"/>
    <w:rsid w:val="00F614E1"/>
    <w:rsid w:val="00F62FEB"/>
    <w:rsid w:val="00F6416E"/>
    <w:rsid w:val="00F649FD"/>
    <w:rsid w:val="00F653DD"/>
    <w:rsid w:val="00F65E26"/>
    <w:rsid w:val="00F6695F"/>
    <w:rsid w:val="00F70008"/>
    <w:rsid w:val="00F706AC"/>
    <w:rsid w:val="00F74C9B"/>
    <w:rsid w:val="00F8081A"/>
    <w:rsid w:val="00F816E9"/>
    <w:rsid w:val="00F820D5"/>
    <w:rsid w:val="00F8254D"/>
    <w:rsid w:val="00F82EA5"/>
    <w:rsid w:val="00F8340A"/>
    <w:rsid w:val="00F9057E"/>
    <w:rsid w:val="00F908FD"/>
    <w:rsid w:val="00F934B7"/>
    <w:rsid w:val="00F93782"/>
    <w:rsid w:val="00F9443C"/>
    <w:rsid w:val="00F94542"/>
    <w:rsid w:val="00F95471"/>
    <w:rsid w:val="00FA08C7"/>
    <w:rsid w:val="00FA354F"/>
    <w:rsid w:val="00FA4B30"/>
    <w:rsid w:val="00FA4FC4"/>
    <w:rsid w:val="00FA593B"/>
    <w:rsid w:val="00FA640A"/>
    <w:rsid w:val="00FB005C"/>
    <w:rsid w:val="00FB2246"/>
    <w:rsid w:val="00FB4D0C"/>
    <w:rsid w:val="00FB6581"/>
    <w:rsid w:val="00FB6973"/>
    <w:rsid w:val="00FC0D75"/>
    <w:rsid w:val="00FC2E91"/>
    <w:rsid w:val="00FC2FD7"/>
    <w:rsid w:val="00FC388E"/>
    <w:rsid w:val="00FC48C4"/>
    <w:rsid w:val="00FC4A83"/>
    <w:rsid w:val="00FC7854"/>
    <w:rsid w:val="00FD2238"/>
    <w:rsid w:val="00FD3A4C"/>
    <w:rsid w:val="00FD4BA9"/>
    <w:rsid w:val="00FD505E"/>
    <w:rsid w:val="00FD6E70"/>
    <w:rsid w:val="00FD75E1"/>
    <w:rsid w:val="00FE4670"/>
    <w:rsid w:val="00FE4F7E"/>
    <w:rsid w:val="00FE5E0D"/>
    <w:rsid w:val="00FE696C"/>
    <w:rsid w:val="00FE71B4"/>
    <w:rsid w:val="00FE74C5"/>
    <w:rsid w:val="00FF2F18"/>
    <w:rsid w:val="00FF3660"/>
    <w:rsid w:val="00FF4138"/>
    <w:rsid w:val="00FF4298"/>
    <w:rsid w:val="00FF5DBE"/>
    <w:rsid w:val="00FF640E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1" type="connector" idref="#Line 5"/>
      </o:rules>
    </o:shapelayout>
  </w:shapeDefaults>
  <w:doNotEmbedSmartTags/>
  <w:decimalSymbol w:val=","/>
  <w:listSeparator w:val=";"/>
  <w14:docId w14:val="4FE38646"/>
  <w15:chartTrackingRefBased/>
  <w15:docId w15:val="{23905BD6-8E18-445A-8121-4FA8FFE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 w:bidi="ar-SA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0">
    <w:name w:val="Προεπιλεγμένη γραμματοσειρά_0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00">
    <w:name w:val="Παραπομπή υποσημείωσης_0"/>
    <w:uiPriority w:val="99"/>
    <w:rPr>
      <w:vertAlign w:val="superscript"/>
    </w:rPr>
  </w:style>
  <w:style w:type="character" w:customStyle="1" w:styleId="01">
    <w:name w:val="Παραπομπή σημείωσης τέλους_0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Pr>
      <w:sz w:val="20"/>
      <w:szCs w:val="20"/>
    </w:rPr>
  </w:style>
  <w:style w:type="paragraph" w:styleId="af9">
    <w:name w:val="annotation subject"/>
    <w:basedOn w:val="af8"/>
    <w:next w:val="af8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 w:bidi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3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 w:bidi="ar-SA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 w:bidi="ar-SA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 w:bidi="ar-SA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2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3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character" w:styleId="aff4">
    <w:name w:val="Unresolved Mention"/>
    <w:uiPriority w:val="99"/>
    <w:semiHidden/>
    <w:unhideWhenUsed/>
    <w:rsid w:val="00CE748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rsid w:val="0025388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table" w:styleId="aff5">
    <w:name w:val="Table Grid"/>
    <w:basedOn w:val="a1"/>
    <w:uiPriority w:val="39"/>
    <w:rsid w:val="00F35469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7022-CE7B-47F2-B911-11F55584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1692</CharactersWithSpaces>
  <SharedDoc>false</SharedDoc>
  <HLinks>
    <vt:vector size="588" baseType="variant">
      <vt:variant>
        <vt:i4>6094939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489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6094972</vt:i4>
      </vt:variant>
      <vt:variant>
        <vt:i4>483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480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477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474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471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468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459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456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7077955</vt:i4>
      </vt:variant>
      <vt:variant>
        <vt:i4>450</vt:i4>
      </vt:variant>
      <vt:variant>
        <vt:i4>0</vt:i4>
      </vt:variant>
      <vt:variant>
        <vt:i4>5</vt:i4>
      </vt:variant>
      <vt:variant>
        <vt:lpwstr>mailto:info@anatoliki.gr</vt:lpwstr>
      </vt:variant>
      <vt:variant>
        <vt:lpwstr/>
      </vt:variant>
      <vt:variant>
        <vt:i4>786449</vt:i4>
      </vt:variant>
      <vt:variant>
        <vt:i4>447</vt:i4>
      </vt:variant>
      <vt:variant>
        <vt:i4>0</vt:i4>
      </vt:variant>
      <vt:variant>
        <vt:i4>5</vt:i4>
      </vt:variant>
      <vt:variant>
        <vt:lpwstr>http://www.anatoliki.gr/</vt:lpwstr>
      </vt:variant>
      <vt:variant>
        <vt:lpwstr/>
      </vt:variant>
      <vt:variant>
        <vt:i4>6094939</vt:i4>
      </vt:variant>
      <vt:variant>
        <vt:i4>444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786449</vt:i4>
      </vt:variant>
      <vt:variant>
        <vt:i4>441</vt:i4>
      </vt:variant>
      <vt:variant>
        <vt:i4>0</vt:i4>
      </vt:variant>
      <vt:variant>
        <vt:i4>5</vt:i4>
      </vt:variant>
      <vt:variant>
        <vt:lpwstr>http://www.anatoliki.gr/</vt:lpwstr>
      </vt:variant>
      <vt:variant>
        <vt:lpwstr/>
      </vt:variant>
      <vt:variant>
        <vt:i4>2228331</vt:i4>
      </vt:variant>
      <vt:variant>
        <vt:i4>438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435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7077955</vt:i4>
      </vt:variant>
      <vt:variant>
        <vt:i4>426</vt:i4>
      </vt:variant>
      <vt:variant>
        <vt:i4>0</vt:i4>
      </vt:variant>
      <vt:variant>
        <vt:i4>5</vt:i4>
      </vt:variant>
      <vt:variant>
        <vt:lpwstr>mailto:info@anatoliki.gr</vt:lpwstr>
      </vt:variant>
      <vt:variant>
        <vt:lpwstr/>
      </vt:variant>
      <vt:variant>
        <vt:i4>6094939</vt:i4>
      </vt:variant>
      <vt:variant>
        <vt:i4>423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417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1769530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_Toc74088353</vt:lpwstr>
      </vt:variant>
      <vt:variant>
        <vt:i4>1703994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_Toc74088352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_Toc74088351</vt:lpwstr>
      </vt:variant>
      <vt:variant>
        <vt:i4>1572922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_Toc74088350</vt:lpwstr>
      </vt:variant>
      <vt:variant>
        <vt:i4>1114171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_Toc74088349</vt:lpwstr>
      </vt:variant>
      <vt:variant>
        <vt:i4>1048635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_Toc74088348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_Toc74088347</vt:lpwstr>
      </vt:variant>
      <vt:variant>
        <vt:i4>1966139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_Toc74088346</vt:lpwstr>
      </vt:variant>
      <vt:variant>
        <vt:i4>1900603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_Toc74088345</vt:lpwstr>
      </vt:variant>
      <vt:variant>
        <vt:i4>1835067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_Toc74088344</vt:lpwstr>
      </vt:variant>
      <vt:variant>
        <vt:i4>1769531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_Toc74088343</vt:lpwstr>
      </vt:variant>
      <vt:variant>
        <vt:i4>1703995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_Toc74088342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_Toc74088341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_Toc74088340</vt:lpwstr>
      </vt:variant>
      <vt:variant>
        <vt:i4>1114172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_Toc74088339</vt:lpwstr>
      </vt:variant>
      <vt:variant>
        <vt:i4>1048636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_Toc74088338</vt:lpwstr>
      </vt:variant>
      <vt:variant>
        <vt:i4>2031676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_Toc74088337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_Toc74088336</vt:lpwstr>
      </vt:variant>
      <vt:variant>
        <vt:i4>1900604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_Toc74088335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_Toc74088334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_Toc74088333</vt:lpwstr>
      </vt:variant>
      <vt:variant>
        <vt:i4>1703996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_Toc74088332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_Toc74088331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_Toc74088330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_Toc74088329</vt:lpwstr>
      </vt:variant>
      <vt:variant>
        <vt:i4>1048637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_Toc74088328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_Toc74088327</vt:lpwstr>
      </vt:variant>
      <vt:variant>
        <vt:i4>1966141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_Toc74088326</vt:lpwstr>
      </vt:variant>
      <vt:variant>
        <vt:i4>1900605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_Toc74088325</vt:lpwstr>
      </vt:variant>
      <vt:variant>
        <vt:i4>1835069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_Toc74088324</vt:lpwstr>
      </vt:variant>
      <vt:variant>
        <vt:i4>1769533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_Toc74088323</vt:lpwstr>
      </vt:variant>
      <vt:variant>
        <vt:i4>1703997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_Toc74088322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_Toc74088321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_Toc74088320</vt:lpwstr>
      </vt:variant>
      <vt:variant>
        <vt:i4>1114174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_Toc74088319</vt:lpwstr>
      </vt:variant>
      <vt:variant>
        <vt:i4>1048638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_Toc74088318</vt:lpwstr>
      </vt:variant>
      <vt:variant>
        <vt:i4>2031678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_Toc74088317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_Toc74088316</vt:lpwstr>
      </vt:variant>
      <vt:variant>
        <vt:i4>1900606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_Toc74088315</vt:lpwstr>
      </vt:variant>
      <vt:variant>
        <vt:i4>1835070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_Toc74088314</vt:lpwstr>
      </vt:variant>
      <vt:variant>
        <vt:i4>1769534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_Toc74088313</vt:lpwstr>
      </vt:variant>
      <vt:variant>
        <vt:i4>1703998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_Toc74088312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_Toc74088311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_Toc74088310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_Toc74088309</vt:lpwstr>
      </vt:variant>
      <vt:variant>
        <vt:i4>1048639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_Toc74088308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_Toc74088307</vt:lpwstr>
      </vt:variant>
      <vt:variant>
        <vt:i4>1966143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_Toc74088306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_Toc74088305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_Toc74088304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_Toc74088303</vt:lpwstr>
      </vt:variant>
      <vt:variant>
        <vt:i4>1703999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_Toc74088302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_Toc74088301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_Toc74088300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_Toc74088299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_Toc74088298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_Toc74088297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_Toc74088296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_Toc74088295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_Toc74088294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_Toc74088293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_Toc74088292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_Toc74088291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_Toc74088290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_Toc74088289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_Toc74088288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_Toc74088287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_Toc74088286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_Toc74088285</vt:lpwstr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cp:lastModifiedBy>ANATOLIKI_SA04</cp:lastModifiedBy>
  <cp:revision>190</cp:revision>
  <cp:lastPrinted>2023-11-06T11:48:00Z</cp:lastPrinted>
  <dcterms:created xsi:type="dcterms:W3CDTF">2023-11-06T09:25:00Z</dcterms:created>
  <dcterms:modified xsi:type="dcterms:W3CDTF">2025-03-05T12:09:00Z</dcterms:modified>
</cp:coreProperties>
</file>