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C21831" w14:textId="353895C4" w:rsidR="00836DD7" w:rsidRDefault="00836DD7" w:rsidP="00840650">
      <w:pPr>
        <w:spacing w:after="0"/>
        <w:ind w:right="-58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14:paraId="7826FCAB" w14:textId="07384C1A" w:rsidR="003929DA" w:rsidRDefault="003929DA" w:rsidP="00AA20B1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1" w:name="_Toc223600764"/>
      <w:r>
        <w:rPr>
          <w:lang w:val="el-GR"/>
        </w:rPr>
        <w:t xml:space="preserve">ΠΑΡΑΡΤΗΜΑ </w:t>
      </w:r>
      <w:r w:rsidR="00480475">
        <w:rPr>
          <w:lang w:val="el-GR"/>
        </w:rPr>
        <w:t>Ι</w:t>
      </w:r>
      <w:r>
        <w:rPr>
          <w:lang w:val="el-GR"/>
        </w:rPr>
        <w:t>IΙ – Υπόδειγμα Οικονομικής Προσφοράς</w:t>
      </w:r>
      <w:bookmarkEnd w:id="1"/>
    </w:p>
    <w:p w14:paraId="35401671" w14:textId="77777777" w:rsidR="00AA20B1" w:rsidRDefault="00AA20B1" w:rsidP="00AA20B1">
      <w:pPr>
        <w:rPr>
          <w:lang w:val="el-GR"/>
        </w:rPr>
      </w:pPr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3562"/>
        <w:gridCol w:w="2216"/>
        <w:gridCol w:w="4003"/>
      </w:tblGrid>
      <w:tr w:rsidR="00BA21AF" w:rsidRPr="00F706A0" w14:paraId="46461391" w14:textId="77777777" w:rsidTr="00263A54">
        <w:trPr>
          <w:trHeight w:val="1304"/>
        </w:trPr>
        <w:tc>
          <w:tcPr>
            <w:tcW w:w="3562" w:type="dxa"/>
            <w:vMerge w:val="restart"/>
          </w:tcPr>
          <w:p w14:paraId="2029DC87" w14:textId="580ACEDD" w:rsidR="00BA21AF" w:rsidRPr="0039326F" w:rsidRDefault="00BA21AF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1841676F" wp14:editId="71315296">
                  <wp:extent cx="914400" cy="457200"/>
                  <wp:effectExtent l="0" t="0" r="0" b="0"/>
                  <wp:docPr id="1880922243" name="Εικόνα 3" descr="ANATOLIK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TOLIK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DDA4C" w14:textId="77777777" w:rsidR="00BA21AF" w:rsidRPr="0039326F" w:rsidRDefault="00BA21AF" w:rsidP="00263A54">
            <w:pPr>
              <w:pStyle w:val="af1"/>
              <w:widowControl w:val="0"/>
              <w:tabs>
                <w:tab w:val="left" w:pos="567"/>
                <w:tab w:val="left" w:pos="4402"/>
              </w:tabs>
              <w:autoSpaceDE w:val="0"/>
              <w:autoSpaceDN w:val="0"/>
              <w:spacing w:before="98"/>
              <w:ind w:right="-75"/>
              <w:rPr>
                <w:rFonts w:eastAsia="Calibri"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sz w:val="20"/>
                <w:szCs w:val="20"/>
                <w:lang w:val="el-GR"/>
              </w:rPr>
              <w:t xml:space="preserve">ΑΝΑΠΤΥΞΙΑΚΟΣ ΟΡΓΑΝΙΣΜΟΣ ΤΟΠΙΚΗΣ ΑΥΤΟΔΙΟΙΚΗΣΗΣ </w:t>
            </w:r>
          </w:p>
        </w:tc>
        <w:tc>
          <w:tcPr>
            <w:tcW w:w="2216" w:type="dxa"/>
          </w:tcPr>
          <w:p w14:paraId="25AC5261" w14:textId="77777777" w:rsidR="00BA21AF" w:rsidRPr="0039326F" w:rsidRDefault="00BA21AF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jc w:val="right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ΑΝΤΙΚΕΙΜΕΝΟ: </w:t>
            </w:r>
          </w:p>
          <w:p w14:paraId="5EE112A1" w14:textId="77777777" w:rsidR="00BA21AF" w:rsidRPr="0039326F" w:rsidRDefault="00BA21AF" w:rsidP="00263A54">
            <w:pPr>
              <w:pStyle w:val="af1"/>
              <w:widowControl w:val="0"/>
              <w:tabs>
                <w:tab w:val="left" w:pos="567"/>
              </w:tabs>
              <w:autoSpaceDE w:val="0"/>
              <w:autoSpaceDN w:val="0"/>
              <w:spacing w:before="3"/>
              <w:ind w:left="567" w:right="-75"/>
              <w:rPr>
                <w:rFonts w:eastAsia="Calibri"/>
                <w:b/>
                <w:sz w:val="20"/>
                <w:szCs w:val="20"/>
                <w:lang w:val="el-GR"/>
              </w:rPr>
            </w:pPr>
          </w:p>
          <w:p w14:paraId="7B948316" w14:textId="77777777" w:rsidR="00BA21AF" w:rsidRPr="0039326F" w:rsidRDefault="00BA21AF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0B75EE5D" w14:textId="62095481" w:rsidR="00BA21AF" w:rsidRPr="0039326F" w:rsidRDefault="00BA21AF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προμηθεια ΕΞΟΠΛΙΣΜΟΥ και  ΤΗν Παροχη υπηρεσιων στο πλαισιο υλοποιησησ του εργου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ARtificial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intelligence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platform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to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prevent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Climate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change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natural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hazArds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>(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ARCA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)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Interreg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ADRION</w:t>
            </w:r>
          </w:p>
        </w:tc>
      </w:tr>
      <w:tr w:rsidR="00BA21AF" w:rsidRPr="00F706A0" w14:paraId="4DD8F35A" w14:textId="77777777" w:rsidTr="00263A54">
        <w:tc>
          <w:tcPr>
            <w:tcW w:w="3562" w:type="dxa"/>
            <w:vMerge/>
          </w:tcPr>
          <w:p w14:paraId="09697AD8" w14:textId="77777777" w:rsidR="00BA21AF" w:rsidRPr="0039326F" w:rsidRDefault="00BA21AF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noProof/>
                <w:sz w:val="20"/>
                <w:szCs w:val="20"/>
                <w:lang w:val="el-GR" w:eastAsia="el-GR"/>
              </w:rPr>
            </w:pPr>
          </w:p>
        </w:tc>
        <w:tc>
          <w:tcPr>
            <w:tcW w:w="2216" w:type="dxa"/>
          </w:tcPr>
          <w:p w14:paraId="2E9A69CA" w14:textId="49814155" w:rsidR="00BA21AF" w:rsidRPr="0039326F" w:rsidRDefault="00BA21AF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74D9427F" w14:textId="1AFBD0AD" w:rsidR="00BA21AF" w:rsidRPr="0039326F" w:rsidRDefault="00BA21AF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ind w:left="284" w:right="-74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</w:tr>
    </w:tbl>
    <w:p w14:paraId="50F46D2F" w14:textId="77777777" w:rsidR="00E85FB5" w:rsidRPr="004F75F7" w:rsidRDefault="00E85FB5" w:rsidP="00BA21AF">
      <w:pPr>
        <w:tabs>
          <w:tab w:val="left" w:pos="0"/>
        </w:tabs>
        <w:spacing w:before="93" w:line="244" w:lineRule="auto"/>
        <w:ind w:right="-199"/>
        <w:jc w:val="center"/>
        <w:rPr>
          <w:rFonts w:ascii="Verdana" w:hAnsi="Verdana"/>
          <w:b/>
          <w:bCs/>
          <w:sz w:val="18"/>
          <w:szCs w:val="18"/>
          <w:lang w:val="el-GR"/>
        </w:rPr>
      </w:pPr>
      <w:r w:rsidRPr="004F75F7">
        <w:rPr>
          <w:rFonts w:ascii="Verdana" w:hAnsi="Verdana" w:cs="Aptos"/>
          <w:b/>
          <w:bCs/>
          <w:sz w:val="18"/>
          <w:szCs w:val="18"/>
          <w:lang w:val="el-GR"/>
        </w:rPr>
        <w:t xml:space="preserve">Τμήμα 1: «Προμήθεια </w:t>
      </w:r>
      <w:r w:rsidRPr="004F75F7">
        <w:rPr>
          <w:rFonts w:ascii="Verdana" w:hAnsi="Verdana"/>
          <w:b/>
          <w:bCs/>
          <w:sz w:val="18"/>
          <w:szCs w:val="18"/>
          <w:lang w:val="el-GR"/>
        </w:rPr>
        <w:t>μίας (1) βιντεοκάμερας»</w:t>
      </w:r>
    </w:p>
    <w:p w14:paraId="76DAC3EB" w14:textId="77777777" w:rsidR="00BA21AF" w:rsidRPr="007D2843" w:rsidRDefault="00BA21AF" w:rsidP="00BA21AF">
      <w:pPr>
        <w:spacing w:line="360" w:lineRule="auto"/>
        <w:jc w:val="center"/>
        <w:rPr>
          <w:b/>
          <w:sz w:val="20"/>
          <w:szCs w:val="20"/>
          <w:u w:val="single"/>
          <w:lang w:val="el-GR"/>
        </w:rPr>
      </w:pPr>
      <w:r w:rsidRPr="007D2843">
        <w:rPr>
          <w:b/>
          <w:sz w:val="20"/>
          <w:szCs w:val="20"/>
          <w:u w:val="single"/>
          <w:lang w:val="el-GR"/>
        </w:rPr>
        <w:t>ΥΠΟΔΕΙΓΜΑ ΟΙΚΟΝΟΜΙΚΗΣ ΠΡΟΣΦΟΡΑΣ</w:t>
      </w:r>
    </w:p>
    <w:p w14:paraId="419B00A3" w14:textId="77777777" w:rsidR="00BA21AF" w:rsidRPr="007D2843" w:rsidRDefault="00BA21AF" w:rsidP="00BA21AF">
      <w:pPr>
        <w:spacing w:line="360" w:lineRule="auto"/>
        <w:rPr>
          <w:position w:val="12"/>
          <w:sz w:val="20"/>
          <w:szCs w:val="20"/>
          <w:lang w:val="el-GR"/>
        </w:rPr>
      </w:pPr>
      <w:r w:rsidRPr="007D2843">
        <w:rPr>
          <w:position w:val="12"/>
          <w:sz w:val="20"/>
          <w:szCs w:val="20"/>
          <w:lang w:val="el-GR"/>
        </w:rPr>
        <w:t xml:space="preserve">Της επιχείρησης ………………………………………….…….…………, Α.Φ.Μ./Δ.Ο.Υ. ………..…………………., έδρα ……………...., οδός …………………., αριθμός ……, τηλέφωνο …………………., </w:t>
      </w:r>
      <w:r w:rsidRPr="007D2843">
        <w:rPr>
          <w:position w:val="12"/>
          <w:sz w:val="20"/>
          <w:szCs w:val="20"/>
        </w:rPr>
        <w:t>fax</w:t>
      </w:r>
      <w:r w:rsidRPr="007D2843">
        <w:rPr>
          <w:position w:val="12"/>
          <w:sz w:val="20"/>
          <w:szCs w:val="20"/>
          <w:lang w:val="el-GR"/>
        </w:rPr>
        <w:t xml:space="preserve"> ………</w:t>
      </w:r>
      <w:proofErr w:type="gramStart"/>
      <w:r w:rsidRPr="007D2843">
        <w:rPr>
          <w:position w:val="12"/>
          <w:sz w:val="20"/>
          <w:szCs w:val="20"/>
          <w:lang w:val="el-GR"/>
        </w:rPr>
        <w:t>…..</w:t>
      </w:r>
      <w:proofErr w:type="gramEnd"/>
      <w:r w:rsidRPr="007D2843">
        <w:rPr>
          <w:position w:val="12"/>
          <w:sz w:val="20"/>
          <w:szCs w:val="20"/>
          <w:lang w:val="el-GR"/>
        </w:rPr>
        <w:t xml:space="preserve">, </w:t>
      </w:r>
      <w:r w:rsidRPr="007D2843">
        <w:rPr>
          <w:position w:val="12"/>
          <w:sz w:val="20"/>
          <w:szCs w:val="20"/>
          <w:lang w:val="en-US"/>
        </w:rPr>
        <w:t>email</w:t>
      </w:r>
      <w:r w:rsidRPr="007D2843">
        <w:rPr>
          <w:position w:val="12"/>
          <w:sz w:val="20"/>
          <w:szCs w:val="20"/>
          <w:lang w:val="el-GR"/>
        </w:rPr>
        <w:t>: ……………………………………</w:t>
      </w:r>
      <w:proofErr w:type="gramStart"/>
      <w:r w:rsidRPr="007D2843">
        <w:rPr>
          <w:position w:val="12"/>
          <w:sz w:val="20"/>
          <w:szCs w:val="20"/>
          <w:lang w:val="el-GR"/>
        </w:rPr>
        <w:t>…..</w:t>
      </w:r>
      <w:proofErr w:type="gramEnd"/>
    </w:p>
    <w:p w14:paraId="187CF3E8" w14:textId="64C2A1A2" w:rsidR="00AA20B1" w:rsidRPr="004F75F7" w:rsidRDefault="00AA20B1" w:rsidP="00AA20B1">
      <w:pPr>
        <w:rPr>
          <w:rFonts w:ascii="Verdana" w:hAnsi="Verdana"/>
          <w:b/>
          <w:bCs/>
          <w:sz w:val="18"/>
          <w:szCs w:val="18"/>
          <w:lang w:val="el-GR"/>
        </w:rPr>
      </w:pPr>
    </w:p>
    <w:tbl>
      <w:tblPr>
        <w:tblW w:w="9669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512"/>
        <w:gridCol w:w="1644"/>
        <w:gridCol w:w="1276"/>
        <w:gridCol w:w="1701"/>
        <w:gridCol w:w="1276"/>
        <w:gridCol w:w="1276"/>
        <w:gridCol w:w="1984"/>
      </w:tblGrid>
      <w:tr w:rsidR="00A818D3" w:rsidRPr="00F87AA9" w14:paraId="369A79AB" w14:textId="77777777" w:rsidTr="00785824">
        <w:trPr>
          <w:trHeight w:val="1192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CA5B731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C719736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 xml:space="preserve">ΕΙΔΟΣ ΕΞΟΠΛΙΣΜΟΥ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C2C63D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ΠΟΣΟΤΗΤΑ (</w:t>
            </w:r>
            <w:proofErr w:type="spellStart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τεμάχι</w:t>
            </w:r>
            <w:proofErr w:type="spellEnd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α)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73BE0EA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ΠΡΟΫΠΟΛΟΓΙΖΟΜΕΝΗ  ΤΙΜΗ ΜΟΝΑΔΟΣ (€/</w:t>
            </w:r>
            <w:proofErr w:type="spellStart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τεμ</w:t>
            </w:r>
            <w:proofErr w:type="spellEnd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F3020CF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ΠΡΟΫΠΟΛΟΓΙΖΟΜΕΝΗ ΔΑΠΑΝΗ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1691B52E" w14:textId="101DA30A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ΠΡΟ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ΣΦΕΡΟΜΕΝΗ ΤΙΜΗ</w:t>
            </w: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 xml:space="preserve"> ΜΟΝΑΔΟΣ (€/</w:t>
            </w:r>
            <w:proofErr w:type="spellStart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τεμ</w:t>
            </w:r>
            <w:proofErr w:type="spellEnd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6FC2D7F2" w14:textId="6FC2B6CF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 xml:space="preserve">ΠΡΟΣΦΕΡΟΜΕΝΗ </w:t>
            </w: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ΔΑΠΑΝΗ (€)</w:t>
            </w:r>
          </w:p>
        </w:tc>
      </w:tr>
      <w:tr w:rsidR="00A818D3" w:rsidRPr="00F87AA9" w14:paraId="069B4EDB" w14:textId="77777777" w:rsidTr="00785824">
        <w:trPr>
          <w:trHeight w:val="1414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57F5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C5C5" w14:textId="77777777" w:rsidR="0001373D" w:rsidRDefault="00A818D3" w:rsidP="00F87AA9">
            <w:pPr>
              <w:rPr>
                <w:rFonts w:ascii="Verdana" w:hAnsi="Verdana"/>
                <w:sz w:val="16"/>
                <w:szCs w:val="16"/>
                <w:lang w:val="el-GR"/>
              </w:rPr>
            </w:pPr>
            <w:r w:rsidRPr="0001373D">
              <w:rPr>
                <w:rFonts w:ascii="Verdana" w:hAnsi="Verdana"/>
                <w:sz w:val="16"/>
                <w:szCs w:val="16"/>
                <w:lang w:val="el-GR"/>
              </w:rPr>
              <w:t>Προμήθεια  βιντεοκάμερας επιτήρησης</w:t>
            </w:r>
          </w:p>
          <w:p w14:paraId="5C4D2CBE" w14:textId="01ABF967" w:rsidR="00A818D3" w:rsidRPr="00F87AA9" w:rsidRDefault="0001373D" w:rsidP="00F87AA9">
            <w:pPr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CPV</w:t>
            </w:r>
            <w:r>
              <w:rPr>
                <w:rFonts w:ascii="Verdana" w:hAnsi="Verdana"/>
                <w:sz w:val="16"/>
                <w:szCs w:val="16"/>
                <w:lang w:val="el-GR"/>
              </w:rPr>
              <w:t xml:space="preserve">: </w:t>
            </w:r>
            <w:r w:rsidR="00A818D3" w:rsidRPr="0001373D">
              <w:rPr>
                <w:rFonts w:ascii="Verdana" w:hAnsi="Verdana"/>
                <w:sz w:val="16"/>
                <w:szCs w:val="16"/>
                <w:lang w:val="el-GR"/>
              </w:rPr>
              <w:t>32333200-8 (βιντεοκάμερες)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4D97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6827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9940" w14:textId="77777777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3.000,00€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2E7" w14:textId="1B5D001F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1C8" w14:textId="2EC0D735" w:rsidR="00A818D3" w:rsidRPr="00F87AA9" w:rsidRDefault="00A818D3" w:rsidP="00F87AA9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18D3" w:rsidRPr="00F87AA9" w14:paraId="35850731" w14:textId="77777777" w:rsidTr="00785824">
        <w:trPr>
          <w:trHeight w:val="45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259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48F1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309F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ΣΥΝΟΛΟ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342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3.000,00€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A89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E01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18D3" w:rsidRPr="00F87AA9" w14:paraId="0563BDDA" w14:textId="77777777" w:rsidTr="00785824">
        <w:trPr>
          <w:trHeight w:val="56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A35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9110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C8A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Φ.Π.Α.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F8ED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720,00€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380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1D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18D3" w:rsidRPr="00F87AA9" w14:paraId="013F5F03" w14:textId="77777777" w:rsidTr="00785824">
        <w:trPr>
          <w:trHeight w:val="60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770E43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6B17C7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7BF54C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7AA9">
              <w:rPr>
                <w:rFonts w:ascii="Verdana" w:hAnsi="Verdana"/>
                <w:sz w:val="16"/>
                <w:szCs w:val="16"/>
              </w:rPr>
              <w:t>ΣΥΝΟΛΙΚΗ ΔΑΠΑΝΗ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7E53CE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3.720,00€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B9F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F05" w14:textId="77777777" w:rsidR="00A818D3" w:rsidRPr="00F87AA9" w:rsidRDefault="00A818D3" w:rsidP="00263A54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2153DB5" w14:textId="61E9F099" w:rsidR="00F87AA9" w:rsidRPr="007D2843" w:rsidRDefault="00F87AA9" w:rsidP="00F87AA9">
      <w:pPr>
        <w:spacing w:line="360" w:lineRule="auto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 xml:space="preserve">ΣΥΝΟΛΟ ΠΡΟΣΦΕΡΟΜΕΝΗΣ ΤΙΜΗΣ </w:t>
      </w:r>
      <w:r w:rsidR="008F6D9E">
        <w:rPr>
          <w:sz w:val="20"/>
          <w:szCs w:val="20"/>
          <w:lang w:val="el-GR"/>
        </w:rPr>
        <w:t xml:space="preserve">………………..…….€ </w:t>
      </w:r>
      <w:r w:rsidR="006D1745">
        <w:rPr>
          <w:sz w:val="20"/>
          <w:szCs w:val="20"/>
          <w:lang w:val="el-GR"/>
        </w:rPr>
        <w:t>(</w:t>
      </w:r>
      <w:r w:rsidR="008F6D9E">
        <w:rPr>
          <w:sz w:val="20"/>
          <w:szCs w:val="20"/>
          <w:lang w:val="el-GR"/>
        </w:rPr>
        <w:t xml:space="preserve">ολογράφως </w:t>
      </w:r>
      <w:r w:rsidRPr="007D2843">
        <w:rPr>
          <w:sz w:val="20"/>
          <w:szCs w:val="20"/>
          <w:lang w:val="el-GR"/>
        </w:rPr>
        <w:t>…………………………..………</w:t>
      </w:r>
      <w:r w:rsidR="006D1745">
        <w:rPr>
          <w:sz w:val="20"/>
          <w:szCs w:val="20"/>
          <w:lang w:val="el-GR"/>
        </w:rPr>
        <w:t xml:space="preserve">) </w:t>
      </w:r>
      <w:r w:rsidRPr="007D2843">
        <w:rPr>
          <w:sz w:val="20"/>
          <w:szCs w:val="20"/>
          <w:lang w:val="el-GR"/>
        </w:rPr>
        <w:t xml:space="preserve"> πλέον ΦΠΑ 24%</w:t>
      </w:r>
      <w:r w:rsidR="008F6D9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...............</w:t>
      </w:r>
      <w:r w:rsidR="006433AE">
        <w:rPr>
          <w:sz w:val="20"/>
          <w:szCs w:val="20"/>
          <w:lang w:val="el-GR"/>
        </w:rPr>
        <w:t xml:space="preserve">€ </w:t>
      </w:r>
      <w:r w:rsidR="006D1745">
        <w:rPr>
          <w:sz w:val="20"/>
          <w:szCs w:val="20"/>
          <w:lang w:val="el-GR"/>
        </w:rPr>
        <w:t>(</w:t>
      </w:r>
      <w:r w:rsidR="006433AE">
        <w:rPr>
          <w:sz w:val="20"/>
          <w:szCs w:val="20"/>
          <w:lang w:val="el-GR"/>
        </w:rPr>
        <w:t xml:space="preserve">ολογράφως </w:t>
      </w:r>
      <w:r>
        <w:rPr>
          <w:sz w:val="20"/>
          <w:szCs w:val="20"/>
          <w:lang w:val="el-GR"/>
        </w:rPr>
        <w:t>...................</w:t>
      </w:r>
      <w:r w:rsidR="006D1745">
        <w:rPr>
          <w:sz w:val="20"/>
          <w:szCs w:val="20"/>
          <w:lang w:val="el-GR"/>
        </w:rPr>
        <w:t xml:space="preserve">) </w:t>
      </w:r>
      <w:r w:rsidRPr="007D2843">
        <w:rPr>
          <w:sz w:val="20"/>
          <w:szCs w:val="20"/>
          <w:lang w:val="el-GR"/>
        </w:rPr>
        <w:t xml:space="preserve">και </w:t>
      </w:r>
      <w:r w:rsidR="006433AE">
        <w:rPr>
          <w:sz w:val="20"/>
          <w:szCs w:val="20"/>
          <w:lang w:val="el-GR"/>
        </w:rPr>
        <w:t xml:space="preserve">συνολικού ποσού </w:t>
      </w:r>
      <w:r w:rsidRPr="007D2843">
        <w:rPr>
          <w:sz w:val="20"/>
          <w:szCs w:val="20"/>
          <w:lang w:val="el-GR"/>
        </w:rPr>
        <w:t xml:space="preserve"> …………………</w:t>
      </w:r>
      <w:r w:rsidR="006433AE">
        <w:rPr>
          <w:sz w:val="20"/>
          <w:szCs w:val="20"/>
          <w:lang w:val="el-GR"/>
        </w:rPr>
        <w:t xml:space="preserve">€ </w:t>
      </w:r>
      <w:r w:rsidR="006D1745">
        <w:rPr>
          <w:sz w:val="20"/>
          <w:szCs w:val="20"/>
          <w:lang w:val="el-GR"/>
        </w:rPr>
        <w:t>(</w:t>
      </w:r>
      <w:r w:rsidR="006433AE">
        <w:rPr>
          <w:sz w:val="20"/>
          <w:szCs w:val="20"/>
          <w:lang w:val="el-GR"/>
        </w:rPr>
        <w:t xml:space="preserve">ολογράφως </w:t>
      </w:r>
      <w:r w:rsidRPr="007D2843">
        <w:rPr>
          <w:sz w:val="20"/>
          <w:szCs w:val="20"/>
          <w:lang w:val="el-GR"/>
        </w:rPr>
        <w:t>……………………</w:t>
      </w:r>
      <w:r w:rsidR="006D1745">
        <w:rPr>
          <w:sz w:val="20"/>
          <w:szCs w:val="20"/>
          <w:lang w:val="el-GR"/>
        </w:rPr>
        <w:t xml:space="preserve">) </w:t>
      </w:r>
      <w:r w:rsidR="006433AE">
        <w:rPr>
          <w:sz w:val="20"/>
          <w:szCs w:val="20"/>
          <w:lang w:val="el-GR"/>
        </w:rPr>
        <w:t xml:space="preserve">    </w:t>
      </w:r>
      <w:r w:rsidRPr="007D2843">
        <w:rPr>
          <w:sz w:val="20"/>
          <w:szCs w:val="20"/>
          <w:lang w:val="el-GR"/>
        </w:rPr>
        <w:t>συμπεριλαμβανομένου του ΦΠΑ 24%.</w:t>
      </w:r>
    </w:p>
    <w:p w14:paraId="33ED2B49" w14:textId="77777777" w:rsidR="00F87AA9" w:rsidRDefault="00F87AA9" w:rsidP="00F87AA9">
      <w:pPr>
        <w:spacing w:line="360" w:lineRule="auto"/>
        <w:jc w:val="center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>ΤΟΠΟΣ/ΗΜΕΡΟΜΗΝΙΑ …………………</w:t>
      </w:r>
    </w:p>
    <w:p w14:paraId="2CA263F7" w14:textId="77777777" w:rsidR="00F87AA9" w:rsidRPr="006433AE" w:rsidRDefault="00F87AA9" w:rsidP="00F87AA9">
      <w:pPr>
        <w:spacing w:line="360" w:lineRule="auto"/>
        <w:jc w:val="center"/>
        <w:rPr>
          <w:i/>
          <w:color w:val="5B9BD5"/>
          <w:szCs w:val="22"/>
          <w:lang w:val="el-GR"/>
        </w:rPr>
      </w:pPr>
      <w:r w:rsidRPr="006433AE">
        <w:rPr>
          <w:sz w:val="20"/>
          <w:szCs w:val="20"/>
          <w:lang w:val="el-GR"/>
        </w:rPr>
        <w:t>Ο ΠΡΟΣΦΕΡΩΝ</w:t>
      </w:r>
    </w:p>
    <w:p w14:paraId="772C95A2" w14:textId="77777777" w:rsidR="00AA20B1" w:rsidRDefault="00AA20B1" w:rsidP="00AA20B1">
      <w:pPr>
        <w:rPr>
          <w:rFonts w:ascii="Verdana" w:hAnsi="Verdana" w:cs="Aptos"/>
          <w:b/>
          <w:bCs/>
          <w:sz w:val="18"/>
          <w:szCs w:val="18"/>
          <w:lang w:val="el-GR"/>
        </w:rPr>
      </w:pPr>
    </w:p>
    <w:p w14:paraId="51B16863" w14:textId="03B09CBF" w:rsidR="00315230" w:rsidRDefault="00315230">
      <w:pPr>
        <w:suppressAutoHyphens w:val="0"/>
        <w:spacing w:after="0"/>
        <w:jc w:val="left"/>
        <w:rPr>
          <w:rFonts w:ascii="Verdana" w:hAnsi="Verdana" w:cs="Aptos"/>
          <w:b/>
          <w:bCs/>
          <w:sz w:val="18"/>
          <w:szCs w:val="18"/>
          <w:lang w:val="el-GR"/>
        </w:rPr>
      </w:pPr>
      <w:r>
        <w:rPr>
          <w:rFonts w:ascii="Verdana" w:hAnsi="Verdana" w:cs="Aptos"/>
          <w:b/>
          <w:bCs/>
          <w:sz w:val="18"/>
          <w:szCs w:val="18"/>
          <w:lang w:val="el-GR"/>
        </w:rPr>
        <w:br w:type="page"/>
      </w:r>
    </w:p>
    <w:p w14:paraId="459E13B4" w14:textId="77777777" w:rsidR="00315230" w:rsidRDefault="00315230" w:rsidP="00315230">
      <w:pPr>
        <w:rPr>
          <w:lang w:val="el-GR"/>
        </w:rPr>
      </w:pPr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3562"/>
        <w:gridCol w:w="2216"/>
        <w:gridCol w:w="4003"/>
      </w:tblGrid>
      <w:tr w:rsidR="00315230" w:rsidRPr="00F706A0" w14:paraId="6D2D0FE9" w14:textId="77777777" w:rsidTr="00263A54">
        <w:trPr>
          <w:trHeight w:val="1304"/>
        </w:trPr>
        <w:tc>
          <w:tcPr>
            <w:tcW w:w="3562" w:type="dxa"/>
            <w:vMerge w:val="restart"/>
          </w:tcPr>
          <w:p w14:paraId="5C66AE8A" w14:textId="77777777" w:rsidR="00315230" w:rsidRPr="0039326F" w:rsidRDefault="00315230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17655843" wp14:editId="25F7C7A7">
                  <wp:extent cx="914400" cy="457200"/>
                  <wp:effectExtent l="0" t="0" r="0" b="0"/>
                  <wp:docPr id="1620511857" name="Εικόνα 3" descr="ANATOLIK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TOLIK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2CF47" w14:textId="77777777" w:rsidR="00315230" w:rsidRPr="0039326F" w:rsidRDefault="00315230" w:rsidP="00263A54">
            <w:pPr>
              <w:pStyle w:val="af1"/>
              <w:widowControl w:val="0"/>
              <w:tabs>
                <w:tab w:val="left" w:pos="567"/>
                <w:tab w:val="left" w:pos="4402"/>
              </w:tabs>
              <w:autoSpaceDE w:val="0"/>
              <w:autoSpaceDN w:val="0"/>
              <w:spacing w:before="98"/>
              <w:ind w:right="-75"/>
              <w:rPr>
                <w:rFonts w:eastAsia="Calibri"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sz w:val="20"/>
                <w:szCs w:val="20"/>
                <w:lang w:val="el-GR"/>
              </w:rPr>
              <w:t xml:space="preserve">ΑΝΑΠΤΥΞΙΑΚΟΣ ΟΡΓΑΝΙΣΜΟΣ ΤΟΠΙΚΗΣ ΑΥΤΟΔΙΟΙΚΗΣΗΣ </w:t>
            </w:r>
          </w:p>
        </w:tc>
        <w:tc>
          <w:tcPr>
            <w:tcW w:w="2216" w:type="dxa"/>
          </w:tcPr>
          <w:p w14:paraId="2016CD42" w14:textId="77777777" w:rsidR="00315230" w:rsidRPr="0039326F" w:rsidRDefault="00315230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jc w:val="right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ΑΝΤΙΚΕΙΜΕΝΟ: </w:t>
            </w:r>
          </w:p>
          <w:p w14:paraId="25CD171F" w14:textId="77777777" w:rsidR="00315230" w:rsidRPr="0039326F" w:rsidRDefault="00315230" w:rsidP="00263A54">
            <w:pPr>
              <w:pStyle w:val="af1"/>
              <w:widowControl w:val="0"/>
              <w:tabs>
                <w:tab w:val="left" w:pos="567"/>
              </w:tabs>
              <w:autoSpaceDE w:val="0"/>
              <w:autoSpaceDN w:val="0"/>
              <w:spacing w:before="3"/>
              <w:ind w:left="567" w:right="-75"/>
              <w:rPr>
                <w:rFonts w:eastAsia="Calibri"/>
                <w:b/>
                <w:sz w:val="20"/>
                <w:szCs w:val="20"/>
                <w:lang w:val="el-GR"/>
              </w:rPr>
            </w:pPr>
          </w:p>
          <w:p w14:paraId="47FCD84D" w14:textId="77777777" w:rsidR="00315230" w:rsidRPr="0039326F" w:rsidRDefault="00315230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4A02EC38" w14:textId="77777777" w:rsidR="00315230" w:rsidRPr="0039326F" w:rsidRDefault="00315230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προμηθεια ΕΞΟΠΛΙΣΜΟΥ και  ΤΗν Παροχη υπηρεσιων στο πλαισιο υλοποιησησ του εργου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ARtificial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intelligence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platform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to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prevent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Climate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change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natural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hazArds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>(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ARCA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)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Interreg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ADRION</w:t>
            </w:r>
          </w:p>
        </w:tc>
      </w:tr>
      <w:tr w:rsidR="00315230" w:rsidRPr="00F706A0" w14:paraId="224C50F3" w14:textId="77777777" w:rsidTr="00263A54">
        <w:tc>
          <w:tcPr>
            <w:tcW w:w="3562" w:type="dxa"/>
            <w:vMerge/>
          </w:tcPr>
          <w:p w14:paraId="74C8493D" w14:textId="77777777" w:rsidR="00315230" w:rsidRPr="0039326F" w:rsidRDefault="00315230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noProof/>
                <w:sz w:val="20"/>
                <w:szCs w:val="20"/>
                <w:lang w:val="el-GR" w:eastAsia="el-GR"/>
              </w:rPr>
            </w:pPr>
          </w:p>
        </w:tc>
        <w:tc>
          <w:tcPr>
            <w:tcW w:w="2216" w:type="dxa"/>
          </w:tcPr>
          <w:p w14:paraId="42AEA312" w14:textId="77777777" w:rsidR="00315230" w:rsidRPr="0039326F" w:rsidRDefault="00315230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40B2B165" w14:textId="77777777" w:rsidR="00315230" w:rsidRPr="0039326F" w:rsidRDefault="00315230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ind w:left="284" w:right="-74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</w:tr>
    </w:tbl>
    <w:p w14:paraId="5F84AADC" w14:textId="77777777" w:rsidR="00E85FB5" w:rsidRDefault="00E85FB5" w:rsidP="00315230">
      <w:pPr>
        <w:tabs>
          <w:tab w:val="left" w:pos="0"/>
        </w:tabs>
        <w:spacing w:before="93" w:line="244" w:lineRule="auto"/>
        <w:ind w:right="-199"/>
        <w:jc w:val="center"/>
        <w:rPr>
          <w:rFonts w:ascii="Verdana" w:hAnsi="Verdana"/>
          <w:b/>
          <w:bCs/>
          <w:sz w:val="18"/>
          <w:szCs w:val="18"/>
          <w:lang w:val="el-GR"/>
        </w:rPr>
      </w:pPr>
      <w:r w:rsidRPr="00B357CA">
        <w:rPr>
          <w:rFonts w:ascii="Verdana" w:hAnsi="Verdana" w:cs="Aptos"/>
          <w:b/>
          <w:bCs/>
          <w:sz w:val="18"/>
          <w:szCs w:val="18"/>
          <w:lang w:val="el-GR"/>
        </w:rPr>
        <w:t xml:space="preserve">Τμήμα 2: «Προμήθεια </w:t>
      </w:r>
      <w:r w:rsidRPr="00B357CA">
        <w:rPr>
          <w:rFonts w:ascii="Verdana" w:hAnsi="Verdana"/>
          <w:b/>
          <w:bCs/>
          <w:sz w:val="18"/>
          <w:szCs w:val="18"/>
          <w:lang w:val="el-GR"/>
        </w:rPr>
        <w:t xml:space="preserve">ενός (1) συστήματος μη επανδρωμένου αεροσκάφους </w:t>
      </w:r>
      <w:proofErr w:type="spellStart"/>
      <w:r w:rsidRPr="00B357CA">
        <w:rPr>
          <w:rFonts w:ascii="Verdana" w:hAnsi="Verdana"/>
          <w:b/>
          <w:bCs/>
          <w:sz w:val="18"/>
          <w:szCs w:val="18"/>
          <w:lang w:val="el-GR"/>
        </w:rPr>
        <w:t>ΣμηΕΑ</w:t>
      </w:r>
      <w:proofErr w:type="spellEnd"/>
      <w:r w:rsidRPr="00B357CA">
        <w:rPr>
          <w:rFonts w:ascii="Verdana" w:hAnsi="Verdana"/>
          <w:b/>
          <w:bCs/>
          <w:sz w:val="18"/>
          <w:szCs w:val="18"/>
          <w:lang w:val="el-GR"/>
        </w:rPr>
        <w:t xml:space="preserve"> (</w:t>
      </w:r>
      <w:r w:rsidRPr="005063AB">
        <w:rPr>
          <w:rFonts w:ascii="Verdana" w:hAnsi="Verdana"/>
          <w:b/>
          <w:bCs/>
          <w:sz w:val="18"/>
          <w:szCs w:val="18"/>
          <w:lang w:val="en-US"/>
        </w:rPr>
        <w:t>drone</w:t>
      </w:r>
      <w:r w:rsidRPr="00B357CA">
        <w:rPr>
          <w:rFonts w:ascii="Verdana" w:hAnsi="Verdana"/>
          <w:b/>
          <w:bCs/>
          <w:sz w:val="18"/>
          <w:szCs w:val="18"/>
          <w:lang w:val="el-GR"/>
        </w:rPr>
        <w:t>) με ενσωματωμένη θερμική κάμερα»</w:t>
      </w:r>
    </w:p>
    <w:p w14:paraId="3FB6A3D5" w14:textId="77777777" w:rsidR="00315230" w:rsidRPr="007D2843" w:rsidRDefault="00315230" w:rsidP="00315230">
      <w:pPr>
        <w:spacing w:line="360" w:lineRule="auto"/>
        <w:jc w:val="center"/>
        <w:rPr>
          <w:b/>
          <w:sz w:val="20"/>
          <w:szCs w:val="20"/>
          <w:u w:val="single"/>
          <w:lang w:val="el-GR"/>
        </w:rPr>
      </w:pPr>
      <w:r w:rsidRPr="007D2843">
        <w:rPr>
          <w:b/>
          <w:sz w:val="20"/>
          <w:szCs w:val="20"/>
          <w:u w:val="single"/>
          <w:lang w:val="el-GR"/>
        </w:rPr>
        <w:t>ΥΠΟΔΕΙΓΜΑ ΟΙΚΟΝΟΜΙΚΗΣ ΠΡΟΣΦΟΡΑΣ</w:t>
      </w:r>
    </w:p>
    <w:p w14:paraId="5CB7EF54" w14:textId="77777777" w:rsidR="00315230" w:rsidRPr="007D2843" w:rsidRDefault="00315230" w:rsidP="00315230">
      <w:pPr>
        <w:spacing w:line="360" w:lineRule="auto"/>
        <w:rPr>
          <w:position w:val="12"/>
          <w:sz w:val="20"/>
          <w:szCs w:val="20"/>
          <w:lang w:val="el-GR"/>
        </w:rPr>
      </w:pPr>
      <w:r w:rsidRPr="007D2843">
        <w:rPr>
          <w:position w:val="12"/>
          <w:sz w:val="20"/>
          <w:szCs w:val="20"/>
          <w:lang w:val="el-GR"/>
        </w:rPr>
        <w:t xml:space="preserve">Της επιχείρησης ………………………………………….…….…………, Α.Φ.Μ./Δ.Ο.Υ. ………..…………………., έδρα ……………...., οδός …………………., αριθμός ……, τηλέφωνο …………………., </w:t>
      </w:r>
      <w:r w:rsidRPr="007D2843">
        <w:rPr>
          <w:position w:val="12"/>
          <w:sz w:val="20"/>
          <w:szCs w:val="20"/>
        </w:rPr>
        <w:t>fax</w:t>
      </w:r>
      <w:r w:rsidRPr="007D2843">
        <w:rPr>
          <w:position w:val="12"/>
          <w:sz w:val="20"/>
          <w:szCs w:val="20"/>
          <w:lang w:val="el-GR"/>
        </w:rPr>
        <w:t xml:space="preserve"> ………….., </w:t>
      </w:r>
      <w:r w:rsidRPr="007D2843">
        <w:rPr>
          <w:position w:val="12"/>
          <w:sz w:val="20"/>
          <w:szCs w:val="20"/>
          <w:lang w:val="en-US"/>
        </w:rPr>
        <w:t>email</w:t>
      </w:r>
      <w:r w:rsidRPr="007D2843">
        <w:rPr>
          <w:position w:val="12"/>
          <w:sz w:val="20"/>
          <w:szCs w:val="20"/>
          <w:lang w:val="el-GR"/>
        </w:rPr>
        <w:t>: ………………………………………..</w:t>
      </w:r>
    </w:p>
    <w:p w14:paraId="047553C1" w14:textId="4FAF99F7" w:rsidR="00AA20B1" w:rsidRPr="00B357CA" w:rsidRDefault="00AA20B1" w:rsidP="00AA20B1">
      <w:pPr>
        <w:rPr>
          <w:rFonts w:ascii="Verdana" w:hAnsi="Verdana"/>
          <w:b/>
          <w:bCs/>
          <w:sz w:val="18"/>
          <w:szCs w:val="18"/>
          <w:lang w:val="el-GR"/>
        </w:rPr>
      </w:pPr>
    </w:p>
    <w:tbl>
      <w:tblPr>
        <w:tblW w:w="9953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512"/>
        <w:gridCol w:w="2211"/>
        <w:gridCol w:w="1560"/>
        <w:gridCol w:w="1275"/>
        <w:gridCol w:w="1560"/>
        <w:gridCol w:w="1417"/>
        <w:gridCol w:w="1418"/>
      </w:tblGrid>
      <w:tr w:rsidR="00315230" w:rsidRPr="005063AB" w14:paraId="4C91922E" w14:textId="77777777" w:rsidTr="00B912A0">
        <w:trPr>
          <w:trHeight w:val="1192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41AC159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1782995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 xml:space="preserve">ΕΙΔΟΣ ΕΞΟΠΛΙΣΜΟΥ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E00015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ΠΟΣΟΤΗΤΑ (</w:t>
            </w:r>
            <w:proofErr w:type="spellStart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τεμάχι</w:t>
            </w:r>
            <w:proofErr w:type="spellEnd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α)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170265B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ΠΡΟΫΠΟΛΟΓΙΖΟΜΕΝΗ  ΤΙΜΗ ΜΟΝΑΔΟΣ (€/</w:t>
            </w:r>
            <w:proofErr w:type="spellStart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τεμ</w:t>
            </w:r>
            <w:proofErr w:type="spellEnd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7C4D25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ΠΡΟΫΠΟΛΟΓΙΖΟΜΕΝΗ ΔΑΠΑΝΗ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0EE42B16" w14:textId="1F7249E5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ΠΡΟ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ΣΦΕΡΟΜΕΝΗ ΤΙΜΗ</w:t>
            </w: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 xml:space="preserve"> ΜΟΝΑΔΟΣ (€/</w:t>
            </w:r>
            <w:proofErr w:type="spellStart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τεμ</w:t>
            </w:r>
            <w:proofErr w:type="spellEnd"/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44F0C4C3" w14:textId="7E899DF8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 xml:space="preserve">ΠΡΟΣΦΕΡΟΜΕΝΗ </w:t>
            </w: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ΔΑΠΑΝΗ (€)</w:t>
            </w:r>
          </w:p>
        </w:tc>
      </w:tr>
      <w:tr w:rsidR="00315230" w:rsidRPr="005063AB" w14:paraId="165A7048" w14:textId="77777777" w:rsidTr="00B912A0">
        <w:trPr>
          <w:trHeight w:val="1414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C841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FD6C" w14:textId="3EBF66C0" w:rsidR="00315230" w:rsidRPr="00BA21AF" w:rsidRDefault="00315230" w:rsidP="00315230">
            <w:pPr>
              <w:spacing w:before="120" w:after="0"/>
              <w:rPr>
                <w:rFonts w:ascii="Verdana" w:hAnsi="Verdana"/>
                <w:sz w:val="18"/>
                <w:szCs w:val="18"/>
                <w:lang w:val="el-GR"/>
              </w:rPr>
            </w:pPr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 xml:space="preserve">Προμήθεια Συστήματος μη Επανδρωμένου Αεροσκάφους </w:t>
            </w:r>
            <w:proofErr w:type="spellStart"/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>ΣμηΕΑ</w:t>
            </w:r>
            <w:proofErr w:type="spellEnd"/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 xml:space="preserve"> (</w:t>
            </w:r>
            <w:r w:rsidRPr="005063AB">
              <w:rPr>
                <w:rFonts w:ascii="Verdana" w:hAnsi="Verdana"/>
                <w:sz w:val="18"/>
                <w:szCs w:val="18"/>
                <w:lang w:val="en-US"/>
              </w:rPr>
              <w:t>drone</w:t>
            </w:r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>)</w:t>
            </w:r>
            <w:r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="00AF2701">
              <w:rPr>
                <w:rFonts w:ascii="Verdana" w:hAnsi="Verdana"/>
                <w:sz w:val="18"/>
                <w:szCs w:val="18"/>
                <w:lang w:val="en-US"/>
              </w:rPr>
              <w:t>CPV</w:t>
            </w:r>
            <w:r w:rsidR="00AF2701">
              <w:rPr>
                <w:rFonts w:ascii="Verdana" w:hAnsi="Verdana"/>
                <w:sz w:val="18"/>
                <w:szCs w:val="18"/>
                <w:lang w:val="el-GR"/>
              </w:rPr>
              <w:t>:</w:t>
            </w:r>
            <w:r w:rsidRPr="00BA21AF">
              <w:rPr>
                <w:rFonts w:ascii="Verdana" w:hAnsi="Verdana"/>
                <w:sz w:val="18"/>
                <w:szCs w:val="18"/>
                <w:lang w:val="el-GR"/>
              </w:rPr>
              <w:t>35613000-4</w:t>
            </w:r>
          </w:p>
          <w:p w14:paraId="648C1B69" w14:textId="12E0E018" w:rsidR="00315230" w:rsidRPr="00B357CA" w:rsidRDefault="00315230" w:rsidP="00315230">
            <w:pPr>
              <w:rPr>
                <w:rFonts w:ascii="Verdana" w:hAnsi="Verdana"/>
                <w:sz w:val="18"/>
                <w:szCs w:val="18"/>
                <w:lang w:val="el-GR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5063AB">
              <w:rPr>
                <w:rFonts w:ascii="Verdana" w:hAnsi="Verdana"/>
                <w:sz w:val="18"/>
                <w:szCs w:val="18"/>
              </w:rPr>
              <w:t>μη</w:t>
            </w:r>
            <w:proofErr w:type="spellEnd"/>
            <w:r w:rsidRPr="005063AB">
              <w:rPr>
                <w:rFonts w:ascii="Verdana" w:hAnsi="Verdana"/>
                <w:sz w:val="18"/>
                <w:szCs w:val="18"/>
              </w:rPr>
              <w:t xml:space="preserve"> επα</w:t>
            </w:r>
            <w:proofErr w:type="spellStart"/>
            <w:r w:rsidRPr="005063AB">
              <w:rPr>
                <w:rFonts w:ascii="Verdana" w:hAnsi="Verdana"/>
                <w:sz w:val="18"/>
                <w:szCs w:val="18"/>
              </w:rPr>
              <w:t>νδρωμέν</w:t>
            </w:r>
            <w:proofErr w:type="spellEnd"/>
            <w:r w:rsidRPr="005063AB">
              <w:rPr>
                <w:rFonts w:ascii="Verdana" w:hAnsi="Verdana"/>
                <w:sz w:val="18"/>
                <w:szCs w:val="18"/>
              </w:rPr>
              <w:t xml:space="preserve">α </w:t>
            </w:r>
            <w:proofErr w:type="spellStart"/>
            <w:r w:rsidRPr="005063AB">
              <w:rPr>
                <w:rFonts w:ascii="Verdana" w:hAnsi="Verdana"/>
                <w:sz w:val="18"/>
                <w:szCs w:val="18"/>
              </w:rPr>
              <w:t>εν</w:t>
            </w:r>
            <w:proofErr w:type="spellEnd"/>
            <w:r w:rsidRPr="005063AB">
              <w:rPr>
                <w:rFonts w:ascii="Verdana" w:hAnsi="Verdana"/>
                <w:sz w:val="18"/>
                <w:szCs w:val="18"/>
              </w:rPr>
              <w:t xml:space="preserve">αέρια </w:t>
            </w:r>
            <w:proofErr w:type="spellStart"/>
            <w:r w:rsidRPr="005063AB">
              <w:rPr>
                <w:rFonts w:ascii="Verdana" w:hAnsi="Verdana"/>
                <w:sz w:val="18"/>
                <w:szCs w:val="18"/>
              </w:rPr>
              <w:t>οχήμ</w:t>
            </w:r>
            <w:proofErr w:type="spellEnd"/>
            <w:r w:rsidRPr="005063AB">
              <w:rPr>
                <w:rFonts w:ascii="Verdana" w:hAnsi="Verdana"/>
                <w:sz w:val="18"/>
                <w:szCs w:val="18"/>
              </w:rPr>
              <w:t>ατα)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504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0D8B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26.807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6755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26.807,00</w:t>
            </w: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D94" w14:textId="77777777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A4BB" w14:textId="6255A1C3" w:rsidR="00315230" w:rsidRPr="005063AB" w:rsidRDefault="00315230" w:rsidP="00315230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15230" w:rsidRPr="005063AB" w14:paraId="33BBD9AB" w14:textId="77777777" w:rsidTr="00B912A0">
        <w:trPr>
          <w:trHeight w:val="45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45E9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C79F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FFA5" w14:textId="77777777" w:rsidR="00315230" w:rsidRPr="005063AB" w:rsidRDefault="00315230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ΣΥΝΟΛΟ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3176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Pr="005063A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807</w:t>
            </w:r>
            <w:r w:rsidRPr="005063AB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CDD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105" w14:textId="48AEC448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15230" w:rsidRPr="005063AB" w14:paraId="18343CA3" w14:textId="77777777" w:rsidTr="00B912A0">
        <w:trPr>
          <w:trHeight w:val="56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F1C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4C7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DCD" w14:textId="77777777" w:rsidR="00315230" w:rsidRPr="005063AB" w:rsidRDefault="00315230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Φ.Π.Α. 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96CF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Pr="005063A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43</w:t>
            </w:r>
            <w:r w:rsidRPr="005063AB">
              <w:rPr>
                <w:rFonts w:ascii="Verdana" w:hAnsi="Verdana"/>
                <w:sz w:val="18"/>
                <w:szCs w:val="18"/>
              </w:rPr>
              <w:t>3,68</w:t>
            </w: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A0E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B00" w14:textId="49A1FAE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15230" w:rsidRPr="005063AB" w14:paraId="34F744AD" w14:textId="77777777" w:rsidTr="00B912A0">
        <w:trPr>
          <w:trHeight w:val="60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06FE86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5F3531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8882D3" w14:textId="77777777" w:rsidR="00315230" w:rsidRPr="005063AB" w:rsidRDefault="00315230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ΣΥΝΟΛΙΚΗ ΔΑΠΑΝΗ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FB350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0,68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7C2" w14:textId="77777777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200" w14:textId="72DCE8A1" w:rsidR="00315230" w:rsidRPr="005063AB" w:rsidRDefault="00315230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61CB7F" w14:textId="77777777" w:rsidR="00D00679" w:rsidRDefault="00D00679" w:rsidP="00D00679">
      <w:pPr>
        <w:spacing w:line="360" w:lineRule="auto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 xml:space="preserve">ΣΥΝΟΛΟ ΠΡΟΣΦΕΡΟΜΕΝΗΣ ΤΙΜΗΣ </w:t>
      </w:r>
      <w:r>
        <w:rPr>
          <w:sz w:val="20"/>
          <w:szCs w:val="20"/>
          <w:lang w:val="el-GR"/>
        </w:rPr>
        <w:t xml:space="preserve">………………..…….€ (ολογράφως </w:t>
      </w:r>
      <w:r w:rsidRPr="007D2843">
        <w:rPr>
          <w:sz w:val="20"/>
          <w:szCs w:val="20"/>
          <w:lang w:val="el-GR"/>
        </w:rPr>
        <w:t>…………………………..………</w:t>
      </w:r>
      <w:r>
        <w:rPr>
          <w:sz w:val="20"/>
          <w:szCs w:val="20"/>
          <w:lang w:val="el-GR"/>
        </w:rPr>
        <w:t xml:space="preserve">) </w:t>
      </w:r>
      <w:r w:rsidRPr="007D2843">
        <w:rPr>
          <w:sz w:val="20"/>
          <w:szCs w:val="20"/>
          <w:lang w:val="el-GR"/>
        </w:rPr>
        <w:t xml:space="preserve"> πλέον ΦΠΑ 24%</w:t>
      </w:r>
      <w:r>
        <w:rPr>
          <w:sz w:val="20"/>
          <w:szCs w:val="20"/>
          <w:lang w:val="el-GR"/>
        </w:rPr>
        <w:t xml:space="preserve"> ...............€ (ολογράφως ...................) </w:t>
      </w:r>
      <w:r w:rsidRPr="007D2843">
        <w:rPr>
          <w:sz w:val="20"/>
          <w:szCs w:val="20"/>
          <w:lang w:val="el-GR"/>
        </w:rPr>
        <w:t xml:space="preserve">και </w:t>
      </w:r>
      <w:r>
        <w:rPr>
          <w:sz w:val="20"/>
          <w:szCs w:val="20"/>
          <w:lang w:val="el-GR"/>
        </w:rPr>
        <w:t xml:space="preserve">συνολικού ποσού </w:t>
      </w:r>
      <w:r w:rsidRPr="007D2843">
        <w:rPr>
          <w:sz w:val="20"/>
          <w:szCs w:val="20"/>
          <w:lang w:val="el-GR"/>
        </w:rPr>
        <w:t xml:space="preserve"> …………………</w:t>
      </w:r>
      <w:r>
        <w:rPr>
          <w:sz w:val="20"/>
          <w:szCs w:val="20"/>
          <w:lang w:val="el-GR"/>
        </w:rPr>
        <w:t xml:space="preserve">€ (ολογράφως </w:t>
      </w:r>
      <w:r w:rsidRPr="007D2843">
        <w:rPr>
          <w:sz w:val="20"/>
          <w:szCs w:val="20"/>
          <w:lang w:val="el-GR"/>
        </w:rPr>
        <w:t>……………………</w:t>
      </w:r>
      <w:r>
        <w:rPr>
          <w:sz w:val="20"/>
          <w:szCs w:val="20"/>
          <w:lang w:val="el-GR"/>
        </w:rPr>
        <w:t xml:space="preserve">)     </w:t>
      </w:r>
      <w:r w:rsidRPr="007D2843">
        <w:rPr>
          <w:sz w:val="20"/>
          <w:szCs w:val="20"/>
          <w:lang w:val="el-GR"/>
        </w:rPr>
        <w:t>συμπεριλαμβανομένου του ΦΠΑ 24%.</w:t>
      </w:r>
    </w:p>
    <w:p w14:paraId="0E906D37" w14:textId="77777777" w:rsidR="00D00679" w:rsidRDefault="00D00679" w:rsidP="00D00679">
      <w:pPr>
        <w:spacing w:line="360" w:lineRule="auto"/>
        <w:rPr>
          <w:sz w:val="20"/>
          <w:szCs w:val="20"/>
          <w:lang w:val="el-GR"/>
        </w:rPr>
      </w:pPr>
    </w:p>
    <w:p w14:paraId="390C5253" w14:textId="77777777" w:rsidR="00D00679" w:rsidRDefault="00D00679" w:rsidP="00D00679">
      <w:pPr>
        <w:spacing w:line="360" w:lineRule="auto"/>
        <w:jc w:val="center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>ΤΟΠΟΣ/ΗΜΕΡΟΜΗΝΙΑ …………………</w:t>
      </w:r>
    </w:p>
    <w:p w14:paraId="28BF157E" w14:textId="77777777" w:rsidR="00D00679" w:rsidRPr="006433AE" w:rsidRDefault="00D00679" w:rsidP="00D00679">
      <w:pPr>
        <w:spacing w:line="360" w:lineRule="auto"/>
        <w:jc w:val="center"/>
        <w:rPr>
          <w:i/>
          <w:color w:val="5B9BD5"/>
          <w:szCs w:val="22"/>
          <w:lang w:val="el-GR"/>
        </w:rPr>
      </w:pPr>
      <w:r w:rsidRPr="006433AE">
        <w:rPr>
          <w:sz w:val="20"/>
          <w:szCs w:val="20"/>
          <w:lang w:val="el-GR"/>
        </w:rPr>
        <w:t>Ο ΠΡΟΣΦΕΡΩΝ</w:t>
      </w:r>
    </w:p>
    <w:p w14:paraId="6E75D229" w14:textId="77777777" w:rsidR="00D00679" w:rsidRPr="007D2843" w:rsidRDefault="00D00679" w:rsidP="00D00679">
      <w:pPr>
        <w:spacing w:line="360" w:lineRule="auto"/>
        <w:rPr>
          <w:sz w:val="20"/>
          <w:szCs w:val="20"/>
          <w:lang w:val="el-GR"/>
        </w:rPr>
      </w:pPr>
    </w:p>
    <w:p w14:paraId="5450EFF3" w14:textId="77777777" w:rsidR="00DB330D" w:rsidRDefault="00DB330D">
      <w:pPr>
        <w:suppressAutoHyphens w:val="0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3562"/>
        <w:gridCol w:w="2216"/>
        <w:gridCol w:w="4003"/>
      </w:tblGrid>
      <w:tr w:rsidR="000A43B6" w:rsidRPr="00F706A0" w14:paraId="5A7E26D9" w14:textId="77777777" w:rsidTr="00263A54">
        <w:trPr>
          <w:trHeight w:val="1304"/>
        </w:trPr>
        <w:tc>
          <w:tcPr>
            <w:tcW w:w="3562" w:type="dxa"/>
            <w:vMerge w:val="restart"/>
          </w:tcPr>
          <w:p w14:paraId="0D75C72A" w14:textId="77777777" w:rsidR="000A43B6" w:rsidRPr="0039326F" w:rsidRDefault="000A43B6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noProof/>
                <w:sz w:val="20"/>
                <w:szCs w:val="20"/>
                <w:lang w:val="el-GR" w:eastAsia="el-GR"/>
              </w:rPr>
              <w:lastRenderedPageBreak/>
              <w:drawing>
                <wp:inline distT="0" distB="0" distL="0" distR="0" wp14:anchorId="34ECF5FA" wp14:editId="01A540F4">
                  <wp:extent cx="914400" cy="457200"/>
                  <wp:effectExtent l="0" t="0" r="0" b="0"/>
                  <wp:docPr id="1298450507" name="Εικόνα 3" descr="ANATOLIK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TOLIK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64875" w14:textId="77777777" w:rsidR="000A43B6" w:rsidRPr="0039326F" w:rsidRDefault="000A43B6" w:rsidP="00263A54">
            <w:pPr>
              <w:pStyle w:val="af1"/>
              <w:widowControl w:val="0"/>
              <w:tabs>
                <w:tab w:val="left" w:pos="567"/>
                <w:tab w:val="left" w:pos="4402"/>
              </w:tabs>
              <w:autoSpaceDE w:val="0"/>
              <w:autoSpaceDN w:val="0"/>
              <w:spacing w:before="98"/>
              <w:ind w:right="-75"/>
              <w:rPr>
                <w:rFonts w:eastAsia="Calibri"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sz w:val="20"/>
                <w:szCs w:val="20"/>
                <w:lang w:val="el-GR"/>
              </w:rPr>
              <w:t xml:space="preserve">ΑΝΑΠΤΥΞΙΑΚΟΣ ΟΡΓΑΝΙΣΜΟΣ ΤΟΠΙΚΗΣ ΑΥΤΟΔΙΟΙΚΗΣΗΣ </w:t>
            </w:r>
          </w:p>
        </w:tc>
        <w:tc>
          <w:tcPr>
            <w:tcW w:w="2216" w:type="dxa"/>
          </w:tcPr>
          <w:p w14:paraId="40F6A52B" w14:textId="77777777" w:rsidR="000A43B6" w:rsidRPr="0039326F" w:rsidRDefault="000A43B6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jc w:val="right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39326F">
              <w:rPr>
                <w:rFonts w:eastAsia="Calibri"/>
                <w:b/>
                <w:w w:val="105"/>
                <w:sz w:val="20"/>
                <w:szCs w:val="20"/>
                <w:lang w:val="el-GR"/>
              </w:rPr>
              <w:t xml:space="preserve">ΑΝΤΙΚΕΙΜΕΝΟ: </w:t>
            </w:r>
          </w:p>
          <w:p w14:paraId="512B356B" w14:textId="77777777" w:rsidR="000A43B6" w:rsidRPr="0039326F" w:rsidRDefault="000A43B6" w:rsidP="00263A54">
            <w:pPr>
              <w:pStyle w:val="af1"/>
              <w:widowControl w:val="0"/>
              <w:tabs>
                <w:tab w:val="left" w:pos="567"/>
              </w:tabs>
              <w:autoSpaceDE w:val="0"/>
              <w:autoSpaceDN w:val="0"/>
              <w:spacing w:before="3"/>
              <w:ind w:left="567" w:right="-75"/>
              <w:rPr>
                <w:rFonts w:eastAsia="Calibri"/>
                <w:b/>
                <w:sz w:val="20"/>
                <w:szCs w:val="20"/>
                <w:lang w:val="el-GR"/>
              </w:rPr>
            </w:pPr>
          </w:p>
          <w:p w14:paraId="01AD18B3" w14:textId="77777777" w:rsidR="000A43B6" w:rsidRPr="0039326F" w:rsidRDefault="000A43B6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689941CC" w14:textId="77777777" w:rsidR="000A43B6" w:rsidRPr="0039326F" w:rsidRDefault="000A43B6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spacing w:before="98"/>
              <w:ind w:left="284"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προμηθεια ΕΞΟΠΛΙΣΜΟΥ και  ΤΗν Παροχη υπηρεσιων στο πλαισιο υλοποιησησ του εργου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ARtificial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intelligence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platform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to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prevent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Climate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change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natural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bCs/>
                <w:caps/>
                <w:sz w:val="18"/>
                <w:szCs w:val="18"/>
                <w:lang w:val="en-US"/>
              </w:rPr>
              <w:t>hazArds</w:t>
            </w:r>
            <w:r w:rsidRPr="00BA21AF">
              <w:rPr>
                <w:rFonts w:ascii="Verdana" w:hAnsi="Verdana"/>
                <w:b/>
                <w:bCs/>
                <w:caps/>
                <w:sz w:val="18"/>
                <w:szCs w:val="18"/>
                <w:lang w:val="el-GR"/>
              </w:rPr>
              <w:t xml:space="preserve"> 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>(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ARCA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)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Interreg</w:t>
            </w:r>
            <w:r w:rsidRPr="00BA21AF">
              <w:rPr>
                <w:rFonts w:ascii="Verdana" w:hAnsi="Verdana"/>
                <w:b/>
                <w:caps/>
                <w:sz w:val="18"/>
                <w:szCs w:val="18"/>
                <w:lang w:val="el-GR"/>
              </w:rPr>
              <w:t xml:space="preserve"> </w:t>
            </w:r>
            <w:r w:rsidRPr="005063AB"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  <w:t>ADRION</w:t>
            </w:r>
          </w:p>
        </w:tc>
      </w:tr>
      <w:tr w:rsidR="000A43B6" w:rsidRPr="00F706A0" w14:paraId="5FE73C90" w14:textId="77777777" w:rsidTr="00263A54">
        <w:tc>
          <w:tcPr>
            <w:tcW w:w="3562" w:type="dxa"/>
            <w:vMerge/>
          </w:tcPr>
          <w:p w14:paraId="34A5275A" w14:textId="77777777" w:rsidR="000A43B6" w:rsidRPr="0039326F" w:rsidRDefault="000A43B6" w:rsidP="00263A54">
            <w:pPr>
              <w:pStyle w:val="af1"/>
              <w:widowControl w:val="0"/>
              <w:autoSpaceDE w:val="0"/>
              <w:autoSpaceDN w:val="0"/>
              <w:spacing w:before="7"/>
              <w:ind w:left="567" w:right="-75" w:hanging="425"/>
              <w:rPr>
                <w:rFonts w:eastAsia="Calibri"/>
                <w:noProof/>
                <w:sz w:val="20"/>
                <w:szCs w:val="20"/>
                <w:lang w:val="el-GR" w:eastAsia="el-GR"/>
              </w:rPr>
            </w:pPr>
          </w:p>
        </w:tc>
        <w:tc>
          <w:tcPr>
            <w:tcW w:w="2216" w:type="dxa"/>
          </w:tcPr>
          <w:p w14:paraId="3EE37D57" w14:textId="77777777" w:rsidR="000A43B6" w:rsidRPr="0039326F" w:rsidRDefault="000A43B6" w:rsidP="00263A54">
            <w:pPr>
              <w:pStyle w:val="af1"/>
              <w:widowControl w:val="0"/>
              <w:tabs>
                <w:tab w:val="left" w:pos="567"/>
                <w:tab w:val="left" w:pos="6082"/>
              </w:tabs>
              <w:autoSpaceDE w:val="0"/>
              <w:autoSpaceDN w:val="0"/>
              <w:ind w:right="-75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4003" w:type="dxa"/>
          </w:tcPr>
          <w:p w14:paraId="384C3DAF" w14:textId="77777777" w:rsidR="000A43B6" w:rsidRPr="0039326F" w:rsidRDefault="000A43B6" w:rsidP="00263A54">
            <w:pPr>
              <w:pStyle w:val="af1"/>
              <w:widowControl w:val="0"/>
              <w:tabs>
                <w:tab w:val="left" w:pos="284"/>
                <w:tab w:val="left" w:pos="4402"/>
              </w:tabs>
              <w:autoSpaceDE w:val="0"/>
              <w:autoSpaceDN w:val="0"/>
              <w:ind w:left="284" w:right="-74"/>
              <w:rPr>
                <w:rFonts w:eastAsia="Calibri"/>
                <w:b/>
                <w:w w:val="105"/>
                <w:sz w:val="20"/>
                <w:szCs w:val="20"/>
                <w:lang w:val="el-GR"/>
              </w:rPr>
            </w:pPr>
          </w:p>
        </w:tc>
      </w:tr>
    </w:tbl>
    <w:p w14:paraId="01A6DE55" w14:textId="77777777" w:rsidR="000A43B6" w:rsidRDefault="000A43B6" w:rsidP="000A43B6">
      <w:pPr>
        <w:tabs>
          <w:tab w:val="left" w:pos="0"/>
        </w:tabs>
        <w:spacing w:before="93" w:line="244" w:lineRule="auto"/>
        <w:ind w:right="-199"/>
        <w:jc w:val="center"/>
        <w:rPr>
          <w:rFonts w:ascii="Verdana" w:hAnsi="Verdana" w:cs="Aptos"/>
          <w:b/>
          <w:bCs/>
          <w:sz w:val="18"/>
          <w:szCs w:val="18"/>
          <w:lang w:val="el-GR"/>
        </w:rPr>
      </w:pPr>
      <w:r w:rsidRPr="00B357CA">
        <w:rPr>
          <w:rFonts w:ascii="Verdana" w:hAnsi="Verdana"/>
          <w:b/>
          <w:bCs/>
          <w:sz w:val="18"/>
          <w:szCs w:val="18"/>
          <w:lang w:val="el-GR"/>
        </w:rPr>
        <w:t xml:space="preserve">Τμήμα 3: «Παροχή υπηρεσιών πτήσης &amp; υποστήριξης Συστήματος μη Επανδρωμένου Αεροσκάφους </w:t>
      </w:r>
      <w:proofErr w:type="spellStart"/>
      <w:r w:rsidRPr="00B357CA">
        <w:rPr>
          <w:rFonts w:ascii="Verdana" w:hAnsi="Verdana"/>
          <w:b/>
          <w:bCs/>
          <w:sz w:val="18"/>
          <w:szCs w:val="18"/>
          <w:lang w:val="el-GR"/>
        </w:rPr>
        <w:t>ΣμηΕΑ</w:t>
      </w:r>
      <w:proofErr w:type="spellEnd"/>
      <w:r w:rsidRPr="00B357CA">
        <w:rPr>
          <w:rFonts w:ascii="Verdana" w:hAnsi="Verdana"/>
          <w:b/>
          <w:bCs/>
          <w:sz w:val="18"/>
          <w:szCs w:val="18"/>
          <w:lang w:val="el-GR"/>
        </w:rPr>
        <w:t xml:space="preserve"> (</w:t>
      </w:r>
      <w:r w:rsidRPr="005063AB">
        <w:rPr>
          <w:rFonts w:ascii="Verdana" w:hAnsi="Verdana"/>
          <w:b/>
          <w:bCs/>
          <w:sz w:val="18"/>
          <w:szCs w:val="18"/>
          <w:lang w:val="en-US"/>
        </w:rPr>
        <w:t>drone</w:t>
      </w:r>
      <w:r w:rsidRPr="00B357CA">
        <w:rPr>
          <w:rFonts w:ascii="Verdana" w:hAnsi="Verdana"/>
          <w:b/>
          <w:bCs/>
          <w:sz w:val="18"/>
          <w:szCs w:val="18"/>
          <w:lang w:val="el-GR"/>
        </w:rPr>
        <w:t>)»</w:t>
      </w:r>
      <w:r w:rsidRPr="00B357CA">
        <w:rPr>
          <w:rFonts w:ascii="Verdana" w:hAnsi="Verdana" w:cs="Aptos"/>
          <w:b/>
          <w:bCs/>
          <w:sz w:val="18"/>
          <w:szCs w:val="18"/>
          <w:lang w:val="el-GR"/>
        </w:rPr>
        <w:t xml:space="preserve"> </w:t>
      </w:r>
    </w:p>
    <w:p w14:paraId="5BA011E1" w14:textId="77777777" w:rsidR="000A43B6" w:rsidRPr="007D2843" w:rsidRDefault="000A43B6" w:rsidP="000A43B6">
      <w:pPr>
        <w:spacing w:line="360" w:lineRule="auto"/>
        <w:jc w:val="center"/>
        <w:rPr>
          <w:b/>
          <w:sz w:val="20"/>
          <w:szCs w:val="20"/>
          <w:u w:val="single"/>
          <w:lang w:val="el-GR"/>
        </w:rPr>
      </w:pPr>
      <w:r w:rsidRPr="007D2843">
        <w:rPr>
          <w:b/>
          <w:sz w:val="20"/>
          <w:szCs w:val="20"/>
          <w:u w:val="single"/>
          <w:lang w:val="el-GR"/>
        </w:rPr>
        <w:t>ΥΠΟΔΕΙΓΜΑ ΟΙΚΟΝΟΜΙΚΗΣ ΠΡΟΣΦΟΡΑΣ</w:t>
      </w:r>
    </w:p>
    <w:p w14:paraId="26DADA14" w14:textId="77777777" w:rsidR="000A43B6" w:rsidRPr="007D2843" w:rsidRDefault="000A43B6" w:rsidP="000A43B6">
      <w:pPr>
        <w:spacing w:line="360" w:lineRule="auto"/>
        <w:rPr>
          <w:position w:val="12"/>
          <w:sz w:val="20"/>
          <w:szCs w:val="20"/>
          <w:lang w:val="el-GR"/>
        </w:rPr>
      </w:pPr>
      <w:r w:rsidRPr="007D2843">
        <w:rPr>
          <w:position w:val="12"/>
          <w:sz w:val="20"/>
          <w:szCs w:val="20"/>
          <w:lang w:val="el-GR"/>
        </w:rPr>
        <w:t xml:space="preserve">Της επιχείρησης ………………………………………….…….…………, Α.Φ.Μ./Δ.Ο.Υ. ………..…………………., έδρα ……………...., οδός …………………., αριθμός ……, τηλέφωνο …………………., </w:t>
      </w:r>
      <w:r w:rsidRPr="007D2843">
        <w:rPr>
          <w:position w:val="12"/>
          <w:sz w:val="20"/>
          <w:szCs w:val="20"/>
        </w:rPr>
        <w:t>fax</w:t>
      </w:r>
      <w:r w:rsidRPr="007D2843">
        <w:rPr>
          <w:position w:val="12"/>
          <w:sz w:val="20"/>
          <w:szCs w:val="20"/>
          <w:lang w:val="el-GR"/>
        </w:rPr>
        <w:t xml:space="preserve"> ………….., </w:t>
      </w:r>
      <w:r w:rsidRPr="007D2843">
        <w:rPr>
          <w:position w:val="12"/>
          <w:sz w:val="20"/>
          <w:szCs w:val="20"/>
          <w:lang w:val="en-US"/>
        </w:rPr>
        <w:t>email</w:t>
      </w:r>
      <w:r w:rsidRPr="007D2843">
        <w:rPr>
          <w:position w:val="12"/>
          <w:sz w:val="20"/>
          <w:szCs w:val="20"/>
          <w:lang w:val="el-GR"/>
        </w:rPr>
        <w:t>: ………………………………………..</w:t>
      </w:r>
    </w:p>
    <w:p w14:paraId="55702642" w14:textId="77777777" w:rsidR="000A43B6" w:rsidRDefault="000A43B6" w:rsidP="00AA20B1">
      <w:pPr>
        <w:rPr>
          <w:rFonts w:ascii="Verdana" w:hAnsi="Verdana"/>
          <w:b/>
          <w:bCs/>
          <w:sz w:val="18"/>
          <w:szCs w:val="18"/>
          <w:lang w:val="el-GR"/>
        </w:rPr>
      </w:pPr>
    </w:p>
    <w:tbl>
      <w:tblPr>
        <w:tblW w:w="10094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512"/>
        <w:gridCol w:w="1786"/>
        <w:gridCol w:w="1394"/>
        <w:gridCol w:w="2292"/>
        <w:gridCol w:w="2244"/>
        <w:gridCol w:w="1866"/>
      </w:tblGrid>
      <w:tr w:rsidR="000A43B6" w:rsidRPr="005063AB" w14:paraId="65F28061" w14:textId="77777777" w:rsidTr="00AF2701">
        <w:trPr>
          <w:trHeight w:val="1192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8E84463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19455B8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ΕΙΔΟΣ ΥΠΗΡΕΣΙΑΣ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2A93FD2" w14:textId="3EF1DC06" w:rsidR="000A43B6" w:rsidRPr="00AF372C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 xml:space="preserve">ΠΟΣΟΤΗΤΑ 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2023C2C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ΠΡΟΫΠΟΛΟΓΙΖΟΜΕΝΗ  ΤΙΜΗ ΜΟΝΑΔΟΣ (€/</w:t>
            </w:r>
            <w:proofErr w:type="spellStart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τεμ</w:t>
            </w:r>
            <w:proofErr w:type="spellEnd"/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ACB3880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ΠΡΟΫΠΟΛΟΓΙΖΟΜΕΝΗ ΔΑΠΑΝΗ (€)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14:paraId="06A32150" w14:textId="47007699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 xml:space="preserve">ΠΡΟΣΦΕΡΟΜΕΝΗ </w:t>
            </w:r>
            <w:r w:rsidRPr="00F87AA9">
              <w:rPr>
                <w:rFonts w:ascii="Verdana" w:hAnsi="Verdana"/>
                <w:b/>
                <w:bCs/>
                <w:sz w:val="16"/>
                <w:szCs w:val="16"/>
              </w:rPr>
              <w:t>ΔΑΠΑΝΗ (€)</w:t>
            </w:r>
          </w:p>
        </w:tc>
      </w:tr>
      <w:tr w:rsidR="000A43B6" w:rsidRPr="005063AB" w14:paraId="5A7BC3DF" w14:textId="77777777" w:rsidTr="00AF2701">
        <w:trPr>
          <w:trHeight w:val="1414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EA33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5BA7" w14:textId="536D2CA3" w:rsidR="000A43B6" w:rsidRPr="00BA21AF" w:rsidRDefault="000A43B6" w:rsidP="00263A54">
            <w:pPr>
              <w:rPr>
                <w:rFonts w:ascii="Verdana" w:hAnsi="Verdana"/>
                <w:sz w:val="18"/>
                <w:szCs w:val="18"/>
                <w:lang w:val="el-GR"/>
              </w:rPr>
            </w:pPr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 xml:space="preserve">Παροχή υπηρεσιών πτήσης &amp; υποστήριξης Συστήματος μη Επανδρωμένου Αεροσκάφους </w:t>
            </w:r>
            <w:proofErr w:type="spellStart"/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>ΣμηΕΑ</w:t>
            </w:r>
            <w:proofErr w:type="spellEnd"/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 xml:space="preserve"> (</w:t>
            </w:r>
            <w:r w:rsidRPr="005063AB">
              <w:rPr>
                <w:rFonts w:ascii="Verdana" w:hAnsi="Verdana"/>
                <w:sz w:val="18"/>
                <w:szCs w:val="18"/>
                <w:lang w:val="en-US"/>
              </w:rPr>
              <w:t>drone</w:t>
            </w:r>
            <w:r w:rsidRPr="00B357CA">
              <w:rPr>
                <w:rFonts w:ascii="Verdana" w:hAnsi="Verdana"/>
                <w:sz w:val="18"/>
                <w:szCs w:val="18"/>
                <w:lang w:val="el-GR"/>
              </w:rPr>
              <w:t>)</w:t>
            </w:r>
            <w:r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="00AF2701">
              <w:rPr>
                <w:rFonts w:ascii="Verdana" w:hAnsi="Verdana"/>
                <w:sz w:val="18"/>
                <w:szCs w:val="18"/>
                <w:lang w:val="en-US"/>
              </w:rPr>
              <w:t>CPV</w:t>
            </w:r>
            <w:r w:rsidR="00AF2701">
              <w:rPr>
                <w:rFonts w:ascii="Verdana" w:hAnsi="Verdana"/>
                <w:sz w:val="18"/>
                <w:szCs w:val="18"/>
                <w:lang w:val="el-GR"/>
              </w:rPr>
              <w:t>:</w:t>
            </w:r>
            <w:r w:rsidRPr="00BA21AF">
              <w:rPr>
                <w:rFonts w:ascii="Verdana" w:hAnsi="Verdana"/>
                <w:sz w:val="18"/>
                <w:szCs w:val="18"/>
                <w:lang w:val="el-GR"/>
              </w:rPr>
              <w:t>79714000-2 (Υπηρεσίες Επιτήρησης)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E732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0E40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13.193,00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AA16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13.193,00</w:t>
            </w: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64F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A43B6" w:rsidRPr="005063AB" w14:paraId="7CE08382" w14:textId="77777777" w:rsidTr="00AF2701">
        <w:trPr>
          <w:trHeight w:val="45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420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A1F7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19D" w14:textId="77777777" w:rsidR="000A43B6" w:rsidRPr="005063AB" w:rsidRDefault="000A43B6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ΣΥΝΟΛΟ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88E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13.193</w:t>
            </w:r>
            <w:r>
              <w:rPr>
                <w:rFonts w:ascii="Verdana" w:hAnsi="Verdana"/>
                <w:sz w:val="18"/>
                <w:szCs w:val="18"/>
              </w:rPr>
              <w:t>,00€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C4B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A43B6" w:rsidRPr="005063AB" w14:paraId="7B6DAFD5" w14:textId="77777777" w:rsidTr="00AF2701">
        <w:trPr>
          <w:trHeight w:val="56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12BA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731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C2AC" w14:textId="77777777" w:rsidR="000A43B6" w:rsidRPr="005063AB" w:rsidRDefault="000A43B6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Φ.Π.Α. 24%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3273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3.166,32</w:t>
            </w: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562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A43B6" w:rsidRPr="005063AB" w14:paraId="74CB7FCC" w14:textId="77777777" w:rsidTr="00AF2701">
        <w:trPr>
          <w:trHeight w:val="60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FF7896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C1F639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0FB97A" w14:textId="77777777" w:rsidR="000A43B6" w:rsidRPr="005063AB" w:rsidRDefault="000A43B6" w:rsidP="00DB330D">
            <w:pPr>
              <w:spacing w:before="120"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063AB">
              <w:rPr>
                <w:rFonts w:ascii="Verdana" w:hAnsi="Verdana"/>
                <w:sz w:val="18"/>
                <w:szCs w:val="18"/>
              </w:rPr>
              <w:t>ΣΥΝΟΛΙΚΗ ΔΑΠΑΝΗ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4B762E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63AB">
              <w:rPr>
                <w:rFonts w:ascii="Verdana" w:hAnsi="Verdana"/>
                <w:b/>
                <w:bCs/>
                <w:sz w:val="18"/>
                <w:szCs w:val="18"/>
              </w:rPr>
              <w:t>16.359,32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BB" w14:textId="77777777" w:rsidR="000A43B6" w:rsidRPr="005063AB" w:rsidRDefault="000A43B6" w:rsidP="00263A54">
            <w:pPr>
              <w:spacing w:before="12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F2AB59" w14:textId="77777777" w:rsidR="00AA20B1" w:rsidRDefault="00AA20B1" w:rsidP="00AA20B1">
      <w:pPr>
        <w:rPr>
          <w:rFonts w:ascii="Verdana" w:hAnsi="Verdana" w:cs="Aptos"/>
          <w:b/>
          <w:bCs/>
          <w:sz w:val="18"/>
          <w:szCs w:val="18"/>
        </w:rPr>
      </w:pPr>
    </w:p>
    <w:p w14:paraId="63A00B1D" w14:textId="77777777" w:rsidR="00D00679" w:rsidRDefault="00D00679" w:rsidP="00D00679">
      <w:pPr>
        <w:spacing w:line="360" w:lineRule="auto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 xml:space="preserve">ΣΥΝΟΛΟ ΠΡΟΣΦΕΡΟΜΕΝΗΣ ΤΙΜΗΣ </w:t>
      </w:r>
      <w:r>
        <w:rPr>
          <w:sz w:val="20"/>
          <w:szCs w:val="20"/>
          <w:lang w:val="el-GR"/>
        </w:rPr>
        <w:t xml:space="preserve">………………..…….€ (ολογράφως </w:t>
      </w:r>
      <w:r w:rsidRPr="007D2843">
        <w:rPr>
          <w:sz w:val="20"/>
          <w:szCs w:val="20"/>
          <w:lang w:val="el-GR"/>
        </w:rPr>
        <w:t>…………………………..………</w:t>
      </w:r>
      <w:r>
        <w:rPr>
          <w:sz w:val="20"/>
          <w:szCs w:val="20"/>
          <w:lang w:val="el-GR"/>
        </w:rPr>
        <w:t xml:space="preserve">) </w:t>
      </w:r>
      <w:r w:rsidRPr="007D2843">
        <w:rPr>
          <w:sz w:val="20"/>
          <w:szCs w:val="20"/>
          <w:lang w:val="el-GR"/>
        </w:rPr>
        <w:t xml:space="preserve"> πλέον ΦΠΑ 24%</w:t>
      </w:r>
      <w:r>
        <w:rPr>
          <w:sz w:val="20"/>
          <w:szCs w:val="20"/>
          <w:lang w:val="el-GR"/>
        </w:rPr>
        <w:t xml:space="preserve"> ...............€ (ολογράφως ...................) </w:t>
      </w:r>
      <w:r w:rsidRPr="007D2843">
        <w:rPr>
          <w:sz w:val="20"/>
          <w:szCs w:val="20"/>
          <w:lang w:val="el-GR"/>
        </w:rPr>
        <w:t xml:space="preserve">και </w:t>
      </w:r>
      <w:r>
        <w:rPr>
          <w:sz w:val="20"/>
          <w:szCs w:val="20"/>
          <w:lang w:val="el-GR"/>
        </w:rPr>
        <w:t xml:space="preserve">συνολικού ποσού </w:t>
      </w:r>
      <w:r w:rsidRPr="007D2843">
        <w:rPr>
          <w:sz w:val="20"/>
          <w:szCs w:val="20"/>
          <w:lang w:val="el-GR"/>
        </w:rPr>
        <w:t xml:space="preserve"> …………………</w:t>
      </w:r>
      <w:r>
        <w:rPr>
          <w:sz w:val="20"/>
          <w:szCs w:val="20"/>
          <w:lang w:val="el-GR"/>
        </w:rPr>
        <w:t xml:space="preserve">€ (ολογράφως </w:t>
      </w:r>
      <w:r w:rsidRPr="007D2843">
        <w:rPr>
          <w:sz w:val="20"/>
          <w:szCs w:val="20"/>
          <w:lang w:val="el-GR"/>
        </w:rPr>
        <w:t>……………………</w:t>
      </w:r>
      <w:r>
        <w:rPr>
          <w:sz w:val="20"/>
          <w:szCs w:val="20"/>
          <w:lang w:val="el-GR"/>
        </w:rPr>
        <w:t xml:space="preserve">)     </w:t>
      </w:r>
      <w:r w:rsidRPr="007D2843">
        <w:rPr>
          <w:sz w:val="20"/>
          <w:szCs w:val="20"/>
          <w:lang w:val="el-GR"/>
        </w:rPr>
        <w:t>συμπεριλαμβανομένου του ΦΠΑ 24%.</w:t>
      </w:r>
    </w:p>
    <w:p w14:paraId="01333FC2" w14:textId="77777777" w:rsidR="00DB330D" w:rsidRDefault="00DB330D" w:rsidP="00DB330D">
      <w:pPr>
        <w:spacing w:line="360" w:lineRule="auto"/>
        <w:jc w:val="center"/>
        <w:rPr>
          <w:sz w:val="20"/>
          <w:szCs w:val="20"/>
          <w:lang w:val="el-GR"/>
        </w:rPr>
      </w:pPr>
      <w:r w:rsidRPr="007D2843">
        <w:rPr>
          <w:sz w:val="20"/>
          <w:szCs w:val="20"/>
          <w:lang w:val="el-GR"/>
        </w:rPr>
        <w:t>ΤΟΠΟΣ/ΗΜΕΡΟΜΗΝΙΑ …………………</w:t>
      </w:r>
    </w:p>
    <w:p w14:paraId="26219DA4" w14:textId="77777777" w:rsidR="00DB330D" w:rsidRPr="00D00679" w:rsidRDefault="00DB330D" w:rsidP="00DB330D">
      <w:pPr>
        <w:spacing w:line="360" w:lineRule="auto"/>
        <w:jc w:val="center"/>
        <w:rPr>
          <w:i/>
          <w:color w:val="5B9BD5"/>
          <w:szCs w:val="22"/>
          <w:lang w:val="el-GR"/>
        </w:rPr>
      </w:pPr>
      <w:r w:rsidRPr="00D00679">
        <w:rPr>
          <w:sz w:val="20"/>
          <w:szCs w:val="20"/>
          <w:lang w:val="el-GR"/>
        </w:rPr>
        <w:t>Ο ΠΡΟΣΦΕΡΩΝ</w:t>
      </w:r>
    </w:p>
    <w:p w14:paraId="042848C9" w14:textId="06A832EB" w:rsidR="00927316" w:rsidRDefault="00927316">
      <w:pPr>
        <w:suppressAutoHyphens w:val="0"/>
        <w:spacing w:after="0"/>
        <w:jc w:val="left"/>
        <w:rPr>
          <w:lang w:val="el-GR"/>
        </w:rPr>
      </w:pPr>
    </w:p>
    <w:sectPr w:rsidR="00927316" w:rsidSect="000954FF">
      <w:footerReference w:type="default" r:id="rId9"/>
      <w:pgSz w:w="11906" w:h="16838"/>
      <w:pgMar w:top="1134" w:right="1134" w:bottom="1134" w:left="1134" w:header="720" w:footer="709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4AE2" w14:textId="77777777" w:rsidR="00427878" w:rsidRDefault="00427878">
      <w:pPr>
        <w:spacing w:after="0"/>
      </w:pPr>
      <w:r>
        <w:separator/>
      </w:r>
    </w:p>
  </w:endnote>
  <w:endnote w:type="continuationSeparator" w:id="0">
    <w:p w14:paraId="739AEEE6" w14:textId="77777777" w:rsidR="00427878" w:rsidRDefault="00427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87A4" w14:textId="77777777" w:rsidR="009E23A8" w:rsidRDefault="009E23A8">
    <w:pPr>
      <w:pStyle w:val="af4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4E9C6097" w14:textId="44D0705F" w:rsidR="009E23A8" w:rsidRDefault="00224FD2">
    <w:pPr>
      <w:pStyle w:val="af4"/>
      <w:spacing w:after="0"/>
      <w:jc w:val="center"/>
    </w:pPr>
    <w:r>
      <w:rPr>
        <w:sz w:val="20"/>
        <w:szCs w:val="20"/>
      </w:rPr>
      <w:fldChar w:fldCharType="begin"/>
    </w:r>
    <w:r w:rsidR="009E23A8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5380F">
      <w:rPr>
        <w:noProof/>
        <w:sz w:val="20"/>
        <w:szCs w:val="20"/>
      </w:rPr>
      <w:t>76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9894" w14:textId="77777777" w:rsidR="00427878" w:rsidRDefault="00427878">
      <w:pPr>
        <w:spacing w:after="0"/>
      </w:pPr>
      <w:bookmarkStart w:id="0" w:name="_Hlk188872707"/>
      <w:bookmarkEnd w:id="0"/>
      <w:r>
        <w:separator/>
      </w:r>
    </w:p>
  </w:footnote>
  <w:footnote w:type="continuationSeparator" w:id="0">
    <w:p w14:paraId="361CF31F" w14:textId="77777777" w:rsidR="00427878" w:rsidRDefault="004278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0C99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2" w15:restartNumberingAfterBreak="0">
    <w:nsid w:val="00C36703"/>
    <w:multiLevelType w:val="multilevel"/>
    <w:tmpl w:val="41B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D47A0"/>
    <w:multiLevelType w:val="hybridMultilevel"/>
    <w:tmpl w:val="27E03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F3A12"/>
    <w:multiLevelType w:val="hybridMultilevel"/>
    <w:tmpl w:val="F4DE7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F3B2D"/>
    <w:multiLevelType w:val="multilevel"/>
    <w:tmpl w:val="EA82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CD0EF9"/>
    <w:multiLevelType w:val="multilevel"/>
    <w:tmpl w:val="0E2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E6709"/>
    <w:multiLevelType w:val="hybridMultilevel"/>
    <w:tmpl w:val="4926AF4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21E97"/>
    <w:multiLevelType w:val="multilevel"/>
    <w:tmpl w:val="99B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664679"/>
    <w:multiLevelType w:val="multilevel"/>
    <w:tmpl w:val="B47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4D10B6"/>
    <w:multiLevelType w:val="hybridMultilevel"/>
    <w:tmpl w:val="B1DCF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92EC7"/>
    <w:multiLevelType w:val="multilevel"/>
    <w:tmpl w:val="705050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9E7B5B"/>
    <w:multiLevelType w:val="multilevel"/>
    <w:tmpl w:val="3BB4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2912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52968"/>
    <w:multiLevelType w:val="multilevel"/>
    <w:tmpl w:val="B966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B136B"/>
    <w:multiLevelType w:val="multilevel"/>
    <w:tmpl w:val="3D5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84DD9"/>
    <w:multiLevelType w:val="hybridMultilevel"/>
    <w:tmpl w:val="96B2988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7A5792"/>
    <w:multiLevelType w:val="hybridMultilevel"/>
    <w:tmpl w:val="8BF82B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2636E"/>
    <w:multiLevelType w:val="hybridMultilevel"/>
    <w:tmpl w:val="11F8D168"/>
    <w:lvl w:ilvl="0" w:tplc="B888AC8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03052"/>
    <w:multiLevelType w:val="multilevel"/>
    <w:tmpl w:val="D6E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124000"/>
    <w:multiLevelType w:val="hybridMultilevel"/>
    <w:tmpl w:val="264201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E78F4"/>
    <w:multiLevelType w:val="hybridMultilevel"/>
    <w:tmpl w:val="4926AF42"/>
    <w:lvl w:ilvl="0" w:tplc="E8E2BBFC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F4FF4"/>
    <w:multiLevelType w:val="multilevel"/>
    <w:tmpl w:val="CB0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5422E0"/>
    <w:multiLevelType w:val="multilevel"/>
    <w:tmpl w:val="32C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8C1DCB"/>
    <w:multiLevelType w:val="multilevel"/>
    <w:tmpl w:val="617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A5F48"/>
    <w:multiLevelType w:val="hybridMultilevel"/>
    <w:tmpl w:val="56B4C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67566"/>
    <w:multiLevelType w:val="multilevel"/>
    <w:tmpl w:val="1DA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F62B9"/>
    <w:multiLevelType w:val="hybridMultilevel"/>
    <w:tmpl w:val="4EB4DF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7F3CC3"/>
    <w:multiLevelType w:val="multilevel"/>
    <w:tmpl w:val="CFAEE60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26E74"/>
    <w:multiLevelType w:val="hybridMultilevel"/>
    <w:tmpl w:val="377865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B654D"/>
    <w:multiLevelType w:val="multilevel"/>
    <w:tmpl w:val="1BDE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901462">
    <w:abstractNumId w:val="1"/>
  </w:num>
  <w:num w:numId="2" w16cid:durableId="932131519">
    <w:abstractNumId w:val="2"/>
  </w:num>
  <w:num w:numId="3" w16cid:durableId="1144129483">
    <w:abstractNumId w:val="3"/>
  </w:num>
  <w:num w:numId="4" w16cid:durableId="1943419122">
    <w:abstractNumId w:val="4"/>
  </w:num>
  <w:num w:numId="5" w16cid:durableId="1352340388">
    <w:abstractNumId w:val="10"/>
  </w:num>
  <w:num w:numId="6" w16cid:durableId="363217465">
    <w:abstractNumId w:val="11"/>
  </w:num>
  <w:num w:numId="7" w16cid:durableId="2119326725">
    <w:abstractNumId w:val="38"/>
  </w:num>
  <w:num w:numId="8" w16cid:durableId="1619676608">
    <w:abstractNumId w:val="23"/>
  </w:num>
  <w:num w:numId="9" w16cid:durableId="1680618459">
    <w:abstractNumId w:val="37"/>
  </w:num>
  <w:num w:numId="10" w16cid:durableId="884368149">
    <w:abstractNumId w:val="20"/>
  </w:num>
  <w:num w:numId="11" w16cid:durableId="1932544190">
    <w:abstractNumId w:val="13"/>
  </w:num>
  <w:num w:numId="12" w16cid:durableId="685792993">
    <w:abstractNumId w:val="14"/>
  </w:num>
  <w:num w:numId="13" w16cid:durableId="343173349">
    <w:abstractNumId w:val="28"/>
  </w:num>
  <w:num w:numId="14" w16cid:durableId="748575465">
    <w:abstractNumId w:val="35"/>
  </w:num>
  <w:num w:numId="15" w16cid:durableId="1309558190">
    <w:abstractNumId w:val="31"/>
  </w:num>
  <w:num w:numId="16" w16cid:durableId="448014817">
    <w:abstractNumId w:val="17"/>
  </w:num>
  <w:num w:numId="17" w16cid:durableId="917250848">
    <w:abstractNumId w:val="21"/>
  </w:num>
  <w:num w:numId="18" w16cid:durableId="373770305">
    <w:abstractNumId w:val="0"/>
  </w:num>
  <w:num w:numId="19" w16cid:durableId="1706297272">
    <w:abstractNumId w:val="32"/>
  </w:num>
  <w:num w:numId="20" w16cid:durableId="1631979682">
    <w:abstractNumId w:val="24"/>
  </w:num>
  <w:num w:numId="21" w16cid:durableId="379329438">
    <w:abstractNumId w:val="40"/>
  </w:num>
  <w:num w:numId="22" w16cid:durableId="2051412477">
    <w:abstractNumId w:val="41"/>
  </w:num>
  <w:num w:numId="23" w16cid:durableId="288753159">
    <w:abstractNumId w:val="33"/>
  </w:num>
  <w:num w:numId="24" w16cid:durableId="1763187307">
    <w:abstractNumId w:val="36"/>
  </w:num>
  <w:num w:numId="25" w16cid:durableId="603076777">
    <w:abstractNumId w:val="16"/>
  </w:num>
  <w:num w:numId="26" w16cid:durableId="2052923250">
    <w:abstractNumId w:val="42"/>
  </w:num>
  <w:num w:numId="27" w16cid:durableId="296305911">
    <w:abstractNumId w:val="15"/>
  </w:num>
  <w:num w:numId="28" w16cid:durableId="1904291049">
    <w:abstractNumId w:val="29"/>
  </w:num>
  <w:num w:numId="29" w16cid:durableId="833028835">
    <w:abstractNumId w:val="18"/>
  </w:num>
  <w:num w:numId="30" w16cid:durableId="1605380597">
    <w:abstractNumId w:val="25"/>
  </w:num>
  <w:num w:numId="31" w16cid:durableId="1446195776">
    <w:abstractNumId w:val="12"/>
  </w:num>
  <w:num w:numId="32" w16cid:durableId="1875071905">
    <w:abstractNumId w:val="19"/>
  </w:num>
  <w:num w:numId="33" w16cid:durableId="191961678">
    <w:abstractNumId w:val="22"/>
  </w:num>
  <w:num w:numId="34" w16cid:durableId="1635986591">
    <w:abstractNumId w:val="34"/>
  </w:num>
  <w:num w:numId="35" w16cid:durableId="1433628909">
    <w:abstractNumId w:val="30"/>
  </w:num>
  <w:num w:numId="36" w16cid:durableId="41369495">
    <w:abstractNumId w:val="27"/>
  </w:num>
  <w:num w:numId="37" w16cid:durableId="994649623">
    <w:abstractNumId w:val="39"/>
  </w:num>
  <w:num w:numId="38" w16cid:durableId="384715762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0C5E"/>
    <w:rsid w:val="000012EE"/>
    <w:rsid w:val="00002771"/>
    <w:rsid w:val="00003214"/>
    <w:rsid w:val="0000375D"/>
    <w:rsid w:val="000040FD"/>
    <w:rsid w:val="00004465"/>
    <w:rsid w:val="00006388"/>
    <w:rsid w:val="0000656D"/>
    <w:rsid w:val="00006CEC"/>
    <w:rsid w:val="000072DB"/>
    <w:rsid w:val="00007CCA"/>
    <w:rsid w:val="00011821"/>
    <w:rsid w:val="000130D0"/>
    <w:rsid w:val="0001373D"/>
    <w:rsid w:val="000176C3"/>
    <w:rsid w:val="00017743"/>
    <w:rsid w:val="000205D1"/>
    <w:rsid w:val="0002094F"/>
    <w:rsid w:val="00020B6A"/>
    <w:rsid w:val="00020DCF"/>
    <w:rsid w:val="00021424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27EAC"/>
    <w:rsid w:val="0003014F"/>
    <w:rsid w:val="000313EC"/>
    <w:rsid w:val="000319DF"/>
    <w:rsid w:val="000325E7"/>
    <w:rsid w:val="00032BAF"/>
    <w:rsid w:val="00034ABD"/>
    <w:rsid w:val="00037801"/>
    <w:rsid w:val="000410A6"/>
    <w:rsid w:val="000421F7"/>
    <w:rsid w:val="00043016"/>
    <w:rsid w:val="00043E26"/>
    <w:rsid w:val="0004460C"/>
    <w:rsid w:val="00045253"/>
    <w:rsid w:val="00045749"/>
    <w:rsid w:val="000457F6"/>
    <w:rsid w:val="00046AA3"/>
    <w:rsid w:val="00047387"/>
    <w:rsid w:val="000500DC"/>
    <w:rsid w:val="000514A8"/>
    <w:rsid w:val="000521DC"/>
    <w:rsid w:val="00052C3D"/>
    <w:rsid w:val="00052D56"/>
    <w:rsid w:val="00054D2B"/>
    <w:rsid w:val="00055213"/>
    <w:rsid w:val="000561E7"/>
    <w:rsid w:val="00057051"/>
    <w:rsid w:val="000578B3"/>
    <w:rsid w:val="000606A0"/>
    <w:rsid w:val="000609B8"/>
    <w:rsid w:val="00060A38"/>
    <w:rsid w:val="00061D40"/>
    <w:rsid w:val="000620B3"/>
    <w:rsid w:val="00062BB2"/>
    <w:rsid w:val="000631AC"/>
    <w:rsid w:val="00063B20"/>
    <w:rsid w:val="00064648"/>
    <w:rsid w:val="00064699"/>
    <w:rsid w:val="000649DF"/>
    <w:rsid w:val="00065002"/>
    <w:rsid w:val="00065997"/>
    <w:rsid w:val="00070508"/>
    <w:rsid w:val="000705B7"/>
    <w:rsid w:val="000715C3"/>
    <w:rsid w:val="00071788"/>
    <w:rsid w:val="000721B6"/>
    <w:rsid w:val="000737CC"/>
    <w:rsid w:val="00073FFE"/>
    <w:rsid w:val="000759E3"/>
    <w:rsid w:val="00076887"/>
    <w:rsid w:val="00076C9E"/>
    <w:rsid w:val="00077DFF"/>
    <w:rsid w:val="00080FAE"/>
    <w:rsid w:val="0008133F"/>
    <w:rsid w:val="000819A2"/>
    <w:rsid w:val="00085585"/>
    <w:rsid w:val="00085A69"/>
    <w:rsid w:val="00087B4D"/>
    <w:rsid w:val="00087B79"/>
    <w:rsid w:val="00090524"/>
    <w:rsid w:val="00092DA0"/>
    <w:rsid w:val="00092E0A"/>
    <w:rsid w:val="00093027"/>
    <w:rsid w:val="000933D8"/>
    <w:rsid w:val="000936BE"/>
    <w:rsid w:val="000954FF"/>
    <w:rsid w:val="00095E41"/>
    <w:rsid w:val="00095ECC"/>
    <w:rsid w:val="00096856"/>
    <w:rsid w:val="00097F3B"/>
    <w:rsid w:val="000A09B9"/>
    <w:rsid w:val="000A0FD7"/>
    <w:rsid w:val="000A223D"/>
    <w:rsid w:val="000A43B6"/>
    <w:rsid w:val="000A44F1"/>
    <w:rsid w:val="000A5B86"/>
    <w:rsid w:val="000A6A2D"/>
    <w:rsid w:val="000A6F04"/>
    <w:rsid w:val="000A6F90"/>
    <w:rsid w:val="000B1EE7"/>
    <w:rsid w:val="000B2232"/>
    <w:rsid w:val="000B4E42"/>
    <w:rsid w:val="000B6FF9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92A"/>
    <w:rsid w:val="000D2DDD"/>
    <w:rsid w:val="000D4FA2"/>
    <w:rsid w:val="000D5A6B"/>
    <w:rsid w:val="000D74AF"/>
    <w:rsid w:val="000D7C22"/>
    <w:rsid w:val="000E082E"/>
    <w:rsid w:val="000E0DD6"/>
    <w:rsid w:val="000E1BB7"/>
    <w:rsid w:val="000E1FF9"/>
    <w:rsid w:val="000E310F"/>
    <w:rsid w:val="000E3E41"/>
    <w:rsid w:val="000E4424"/>
    <w:rsid w:val="000E604F"/>
    <w:rsid w:val="000E636F"/>
    <w:rsid w:val="000E67AB"/>
    <w:rsid w:val="000F03AE"/>
    <w:rsid w:val="000F12E3"/>
    <w:rsid w:val="000F1F04"/>
    <w:rsid w:val="000F27EF"/>
    <w:rsid w:val="000F28F9"/>
    <w:rsid w:val="000F3A7A"/>
    <w:rsid w:val="000F3AC7"/>
    <w:rsid w:val="000F3FCE"/>
    <w:rsid w:val="000F4E91"/>
    <w:rsid w:val="000F5AE7"/>
    <w:rsid w:val="000F6067"/>
    <w:rsid w:val="000F72E8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101C6"/>
    <w:rsid w:val="001107AA"/>
    <w:rsid w:val="00110C30"/>
    <w:rsid w:val="00111901"/>
    <w:rsid w:val="00111E0D"/>
    <w:rsid w:val="00112610"/>
    <w:rsid w:val="001131A6"/>
    <w:rsid w:val="001164F4"/>
    <w:rsid w:val="00117635"/>
    <w:rsid w:val="00117A6A"/>
    <w:rsid w:val="001217F6"/>
    <w:rsid w:val="00122C70"/>
    <w:rsid w:val="00122DA3"/>
    <w:rsid w:val="00123C25"/>
    <w:rsid w:val="00125B0B"/>
    <w:rsid w:val="00127661"/>
    <w:rsid w:val="00127863"/>
    <w:rsid w:val="001317FF"/>
    <w:rsid w:val="001358DA"/>
    <w:rsid w:val="00136416"/>
    <w:rsid w:val="00136544"/>
    <w:rsid w:val="001365BB"/>
    <w:rsid w:val="001369FD"/>
    <w:rsid w:val="00136C1B"/>
    <w:rsid w:val="00141F11"/>
    <w:rsid w:val="001434A8"/>
    <w:rsid w:val="00143853"/>
    <w:rsid w:val="00144E2E"/>
    <w:rsid w:val="00145672"/>
    <w:rsid w:val="0014575C"/>
    <w:rsid w:val="00146373"/>
    <w:rsid w:val="00147920"/>
    <w:rsid w:val="0015005C"/>
    <w:rsid w:val="00150871"/>
    <w:rsid w:val="00150DED"/>
    <w:rsid w:val="00152BA0"/>
    <w:rsid w:val="00153744"/>
    <w:rsid w:val="001548A9"/>
    <w:rsid w:val="001552C1"/>
    <w:rsid w:val="00155C72"/>
    <w:rsid w:val="001564A8"/>
    <w:rsid w:val="00160404"/>
    <w:rsid w:val="00160A1A"/>
    <w:rsid w:val="001611ED"/>
    <w:rsid w:val="00161D1D"/>
    <w:rsid w:val="00161FB1"/>
    <w:rsid w:val="00162616"/>
    <w:rsid w:val="00162F8F"/>
    <w:rsid w:val="00163284"/>
    <w:rsid w:val="00164915"/>
    <w:rsid w:val="00164E1F"/>
    <w:rsid w:val="00165050"/>
    <w:rsid w:val="00165736"/>
    <w:rsid w:val="00166D03"/>
    <w:rsid w:val="00167980"/>
    <w:rsid w:val="001679EA"/>
    <w:rsid w:val="00167F4B"/>
    <w:rsid w:val="00171EB5"/>
    <w:rsid w:val="00172FBA"/>
    <w:rsid w:val="001737BA"/>
    <w:rsid w:val="001741F0"/>
    <w:rsid w:val="0017436B"/>
    <w:rsid w:val="00175691"/>
    <w:rsid w:val="001765C9"/>
    <w:rsid w:val="00176884"/>
    <w:rsid w:val="00177D6E"/>
    <w:rsid w:val="001800A4"/>
    <w:rsid w:val="001807C3"/>
    <w:rsid w:val="00182A81"/>
    <w:rsid w:val="00182EC0"/>
    <w:rsid w:val="00182FE8"/>
    <w:rsid w:val="00184870"/>
    <w:rsid w:val="0018557E"/>
    <w:rsid w:val="00186B76"/>
    <w:rsid w:val="00187AE0"/>
    <w:rsid w:val="00187B36"/>
    <w:rsid w:val="0019005A"/>
    <w:rsid w:val="00191486"/>
    <w:rsid w:val="001934F6"/>
    <w:rsid w:val="00193C04"/>
    <w:rsid w:val="00195EB5"/>
    <w:rsid w:val="00196314"/>
    <w:rsid w:val="001A19D7"/>
    <w:rsid w:val="001A1CBE"/>
    <w:rsid w:val="001A46F0"/>
    <w:rsid w:val="001A5702"/>
    <w:rsid w:val="001A7159"/>
    <w:rsid w:val="001A71FA"/>
    <w:rsid w:val="001A784D"/>
    <w:rsid w:val="001B060C"/>
    <w:rsid w:val="001B0B53"/>
    <w:rsid w:val="001B1284"/>
    <w:rsid w:val="001B1362"/>
    <w:rsid w:val="001B20DE"/>
    <w:rsid w:val="001B44A3"/>
    <w:rsid w:val="001B4B7A"/>
    <w:rsid w:val="001B4C2F"/>
    <w:rsid w:val="001B4F76"/>
    <w:rsid w:val="001B5915"/>
    <w:rsid w:val="001B791A"/>
    <w:rsid w:val="001B7A17"/>
    <w:rsid w:val="001C012D"/>
    <w:rsid w:val="001C17BC"/>
    <w:rsid w:val="001C1814"/>
    <w:rsid w:val="001C2776"/>
    <w:rsid w:val="001C27C7"/>
    <w:rsid w:val="001C2D22"/>
    <w:rsid w:val="001C2F5E"/>
    <w:rsid w:val="001C3331"/>
    <w:rsid w:val="001C3E1B"/>
    <w:rsid w:val="001C4987"/>
    <w:rsid w:val="001C4D31"/>
    <w:rsid w:val="001C5104"/>
    <w:rsid w:val="001C57FC"/>
    <w:rsid w:val="001C5C40"/>
    <w:rsid w:val="001C5DED"/>
    <w:rsid w:val="001C7A2C"/>
    <w:rsid w:val="001D1711"/>
    <w:rsid w:val="001D2422"/>
    <w:rsid w:val="001D3002"/>
    <w:rsid w:val="001D490D"/>
    <w:rsid w:val="001D4BC4"/>
    <w:rsid w:val="001D54BD"/>
    <w:rsid w:val="001D6A06"/>
    <w:rsid w:val="001E006D"/>
    <w:rsid w:val="001E01BC"/>
    <w:rsid w:val="001E06FF"/>
    <w:rsid w:val="001E0EA4"/>
    <w:rsid w:val="001E15CF"/>
    <w:rsid w:val="001E15FD"/>
    <w:rsid w:val="001E1853"/>
    <w:rsid w:val="001E18DD"/>
    <w:rsid w:val="001E1B74"/>
    <w:rsid w:val="001E243F"/>
    <w:rsid w:val="001E26D7"/>
    <w:rsid w:val="001E4CC6"/>
    <w:rsid w:val="001E5219"/>
    <w:rsid w:val="001E6028"/>
    <w:rsid w:val="001E6F85"/>
    <w:rsid w:val="001E7C8F"/>
    <w:rsid w:val="001E7CA0"/>
    <w:rsid w:val="001F0491"/>
    <w:rsid w:val="001F0AED"/>
    <w:rsid w:val="001F18E1"/>
    <w:rsid w:val="001F1DCF"/>
    <w:rsid w:val="001F2C91"/>
    <w:rsid w:val="001F4023"/>
    <w:rsid w:val="001F42A6"/>
    <w:rsid w:val="001F45BE"/>
    <w:rsid w:val="001F4AC9"/>
    <w:rsid w:val="001F5C26"/>
    <w:rsid w:val="001F6C67"/>
    <w:rsid w:val="001F7653"/>
    <w:rsid w:val="001F7E31"/>
    <w:rsid w:val="00200AB7"/>
    <w:rsid w:val="00200C6B"/>
    <w:rsid w:val="00204B65"/>
    <w:rsid w:val="00204DA6"/>
    <w:rsid w:val="00205CB7"/>
    <w:rsid w:val="00205EF0"/>
    <w:rsid w:val="00207038"/>
    <w:rsid w:val="00207207"/>
    <w:rsid w:val="0021100E"/>
    <w:rsid w:val="002115C2"/>
    <w:rsid w:val="0021260A"/>
    <w:rsid w:val="002128FF"/>
    <w:rsid w:val="00212B72"/>
    <w:rsid w:val="00212D51"/>
    <w:rsid w:val="002149BA"/>
    <w:rsid w:val="00214CA5"/>
    <w:rsid w:val="002152F2"/>
    <w:rsid w:val="002157A0"/>
    <w:rsid w:val="00215ADE"/>
    <w:rsid w:val="00215CE3"/>
    <w:rsid w:val="00216ECA"/>
    <w:rsid w:val="002174BE"/>
    <w:rsid w:val="00220BE2"/>
    <w:rsid w:val="00221710"/>
    <w:rsid w:val="0022250D"/>
    <w:rsid w:val="00222C4E"/>
    <w:rsid w:val="00223492"/>
    <w:rsid w:val="00224D43"/>
    <w:rsid w:val="00224FD2"/>
    <w:rsid w:val="00225206"/>
    <w:rsid w:val="00225A16"/>
    <w:rsid w:val="002304DD"/>
    <w:rsid w:val="00230C0B"/>
    <w:rsid w:val="00230F20"/>
    <w:rsid w:val="00232FA0"/>
    <w:rsid w:val="002338CB"/>
    <w:rsid w:val="002338D8"/>
    <w:rsid w:val="00233FFA"/>
    <w:rsid w:val="0023494F"/>
    <w:rsid w:val="002353B1"/>
    <w:rsid w:val="00235979"/>
    <w:rsid w:val="00236B29"/>
    <w:rsid w:val="00236CCA"/>
    <w:rsid w:val="00236CF3"/>
    <w:rsid w:val="00237EE6"/>
    <w:rsid w:val="00240153"/>
    <w:rsid w:val="00240CF8"/>
    <w:rsid w:val="002410D5"/>
    <w:rsid w:val="00241669"/>
    <w:rsid w:val="00243498"/>
    <w:rsid w:val="002434F4"/>
    <w:rsid w:val="00243B1F"/>
    <w:rsid w:val="00244796"/>
    <w:rsid w:val="00244872"/>
    <w:rsid w:val="00245B54"/>
    <w:rsid w:val="00246120"/>
    <w:rsid w:val="00246C18"/>
    <w:rsid w:val="002471DF"/>
    <w:rsid w:val="00247788"/>
    <w:rsid w:val="00247874"/>
    <w:rsid w:val="00251043"/>
    <w:rsid w:val="002510A3"/>
    <w:rsid w:val="0025173D"/>
    <w:rsid w:val="0025224F"/>
    <w:rsid w:val="00252BDC"/>
    <w:rsid w:val="0025400A"/>
    <w:rsid w:val="002544F0"/>
    <w:rsid w:val="00255761"/>
    <w:rsid w:val="00255DA3"/>
    <w:rsid w:val="00255DAD"/>
    <w:rsid w:val="002567E1"/>
    <w:rsid w:val="00260D91"/>
    <w:rsid w:val="00260F64"/>
    <w:rsid w:val="002615EB"/>
    <w:rsid w:val="00261D44"/>
    <w:rsid w:val="00262180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67B06"/>
    <w:rsid w:val="002704FF"/>
    <w:rsid w:val="0027068B"/>
    <w:rsid w:val="002706B0"/>
    <w:rsid w:val="00270AA3"/>
    <w:rsid w:val="002714CB"/>
    <w:rsid w:val="0027167B"/>
    <w:rsid w:val="002719A2"/>
    <w:rsid w:val="002724DC"/>
    <w:rsid w:val="002729E3"/>
    <w:rsid w:val="00274969"/>
    <w:rsid w:val="00274AE9"/>
    <w:rsid w:val="002758D4"/>
    <w:rsid w:val="00276FA8"/>
    <w:rsid w:val="002772BF"/>
    <w:rsid w:val="0027742B"/>
    <w:rsid w:val="002779F0"/>
    <w:rsid w:val="00280406"/>
    <w:rsid w:val="00281C28"/>
    <w:rsid w:val="00281EC7"/>
    <w:rsid w:val="00282602"/>
    <w:rsid w:val="00282EBF"/>
    <w:rsid w:val="00283A96"/>
    <w:rsid w:val="00283C02"/>
    <w:rsid w:val="00284BFD"/>
    <w:rsid w:val="00285BC5"/>
    <w:rsid w:val="00285FCF"/>
    <w:rsid w:val="00286137"/>
    <w:rsid w:val="002864F1"/>
    <w:rsid w:val="00286A0F"/>
    <w:rsid w:val="00286ED0"/>
    <w:rsid w:val="00287116"/>
    <w:rsid w:val="00287551"/>
    <w:rsid w:val="00287606"/>
    <w:rsid w:val="00287952"/>
    <w:rsid w:val="0028797C"/>
    <w:rsid w:val="002913F6"/>
    <w:rsid w:val="0029266D"/>
    <w:rsid w:val="00292883"/>
    <w:rsid w:val="00293683"/>
    <w:rsid w:val="002940AE"/>
    <w:rsid w:val="00295B08"/>
    <w:rsid w:val="00295B82"/>
    <w:rsid w:val="00297743"/>
    <w:rsid w:val="00297F12"/>
    <w:rsid w:val="002A0571"/>
    <w:rsid w:val="002A1BBF"/>
    <w:rsid w:val="002A2BF9"/>
    <w:rsid w:val="002A507C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C4928"/>
    <w:rsid w:val="002D1218"/>
    <w:rsid w:val="002D1604"/>
    <w:rsid w:val="002D1EB4"/>
    <w:rsid w:val="002D2139"/>
    <w:rsid w:val="002D213E"/>
    <w:rsid w:val="002D2C87"/>
    <w:rsid w:val="002D41A6"/>
    <w:rsid w:val="002D492F"/>
    <w:rsid w:val="002D6343"/>
    <w:rsid w:val="002D6F5A"/>
    <w:rsid w:val="002D74DF"/>
    <w:rsid w:val="002D777A"/>
    <w:rsid w:val="002D7F0C"/>
    <w:rsid w:val="002E0E04"/>
    <w:rsid w:val="002E1623"/>
    <w:rsid w:val="002E37DD"/>
    <w:rsid w:val="002E5A63"/>
    <w:rsid w:val="002E6277"/>
    <w:rsid w:val="002E6CB5"/>
    <w:rsid w:val="002E7A08"/>
    <w:rsid w:val="002F232E"/>
    <w:rsid w:val="002F4478"/>
    <w:rsid w:val="002F46A5"/>
    <w:rsid w:val="002F481F"/>
    <w:rsid w:val="002F4DB0"/>
    <w:rsid w:val="002F73F2"/>
    <w:rsid w:val="002F774B"/>
    <w:rsid w:val="002F7A66"/>
    <w:rsid w:val="00300654"/>
    <w:rsid w:val="003016DE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472F"/>
    <w:rsid w:val="0031508E"/>
    <w:rsid w:val="00315230"/>
    <w:rsid w:val="0031698B"/>
    <w:rsid w:val="00316FC6"/>
    <w:rsid w:val="00317B23"/>
    <w:rsid w:val="00317EFA"/>
    <w:rsid w:val="003204FA"/>
    <w:rsid w:val="0032109F"/>
    <w:rsid w:val="003210D8"/>
    <w:rsid w:val="00321C96"/>
    <w:rsid w:val="00321EA9"/>
    <w:rsid w:val="00322771"/>
    <w:rsid w:val="00322860"/>
    <w:rsid w:val="00322DCB"/>
    <w:rsid w:val="0032301B"/>
    <w:rsid w:val="00325694"/>
    <w:rsid w:val="0032639F"/>
    <w:rsid w:val="003300B4"/>
    <w:rsid w:val="00330491"/>
    <w:rsid w:val="0033229C"/>
    <w:rsid w:val="003328B4"/>
    <w:rsid w:val="00334213"/>
    <w:rsid w:val="00335352"/>
    <w:rsid w:val="00336C4D"/>
    <w:rsid w:val="0033792C"/>
    <w:rsid w:val="003402D2"/>
    <w:rsid w:val="00342324"/>
    <w:rsid w:val="00342556"/>
    <w:rsid w:val="00344E52"/>
    <w:rsid w:val="00345415"/>
    <w:rsid w:val="0034590B"/>
    <w:rsid w:val="003463BA"/>
    <w:rsid w:val="00347DC1"/>
    <w:rsid w:val="00350090"/>
    <w:rsid w:val="00350A87"/>
    <w:rsid w:val="00351B41"/>
    <w:rsid w:val="00351D2C"/>
    <w:rsid w:val="00352042"/>
    <w:rsid w:val="0035283C"/>
    <w:rsid w:val="003534B4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5519"/>
    <w:rsid w:val="003658C4"/>
    <w:rsid w:val="0036629B"/>
    <w:rsid w:val="00366FFB"/>
    <w:rsid w:val="00370281"/>
    <w:rsid w:val="0037098A"/>
    <w:rsid w:val="00370D37"/>
    <w:rsid w:val="003712A9"/>
    <w:rsid w:val="00371A60"/>
    <w:rsid w:val="00373415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3994"/>
    <w:rsid w:val="00386348"/>
    <w:rsid w:val="00386F86"/>
    <w:rsid w:val="00387E2E"/>
    <w:rsid w:val="0039051E"/>
    <w:rsid w:val="00390D33"/>
    <w:rsid w:val="003929DA"/>
    <w:rsid w:val="0039318E"/>
    <w:rsid w:val="00393416"/>
    <w:rsid w:val="003954C0"/>
    <w:rsid w:val="00396F2A"/>
    <w:rsid w:val="00397542"/>
    <w:rsid w:val="00397984"/>
    <w:rsid w:val="00397E25"/>
    <w:rsid w:val="003A2D73"/>
    <w:rsid w:val="003A32DB"/>
    <w:rsid w:val="003A4427"/>
    <w:rsid w:val="003A5B09"/>
    <w:rsid w:val="003A68B3"/>
    <w:rsid w:val="003A7635"/>
    <w:rsid w:val="003A77F4"/>
    <w:rsid w:val="003A78D9"/>
    <w:rsid w:val="003A7D22"/>
    <w:rsid w:val="003B0B9F"/>
    <w:rsid w:val="003B0F2E"/>
    <w:rsid w:val="003B264E"/>
    <w:rsid w:val="003B5CF0"/>
    <w:rsid w:val="003B77D2"/>
    <w:rsid w:val="003C0899"/>
    <w:rsid w:val="003C3253"/>
    <w:rsid w:val="003C37A5"/>
    <w:rsid w:val="003C4424"/>
    <w:rsid w:val="003C4CA4"/>
    <w:rsid w:val="003C54C6"/>
    <w:rsid w:val="003C7207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08C"/>
    <w:rsid w:val="003D7490"/>
    <w:rsid w:val="003D7C44"/>
    <w:rsid w:val="003E3340"/>
    <w:rsid w:val="003E4A51"/>
    <w:rsid w:val="003E77F8"/>
    <w:rsid w:val="003F1E50"/>
    <w:rsid w:val="003F2C9C"/>
    <w:rsid w:val="003F4D71"/>
    <w:rsid w:val="003F4ED0"/>
    <w:rsid w:val="003F4FB3"/>
    <w:rsid w:val="003F5629"/>
    <w:rsid w:val="003F6649"/>
    <w:rsid w:val="003F6737"/>
    <w:rsid w:val="003F6DFD"/>
    <w:rsid w:val="003F7198"/>
    <w:rsid w:val="003F7489"/>
    <w:rsid w:val="00401093"/>
    <w:rsid w:val="00405D54"/>
    <w:rsid w:val="00406754"/>
    <w:rsid w:val="0041076B"/>
    <w:rsid w:val="00411AFD"/>
    <w:rsid w:val="00412714"/>
    <w:rsid w:val="00412A98"/>
    <w:rsid w:val="004134BB"/>
    <w:rsid w:val="00413AB8"/>
    <w:rsid w:val="00413EBE"/>
    <w:rsid w:val="004140F2"/>
    <w:rsid w:val="00414456"/>
    <w:rsid w:val="004165DD"/>
    <w:rsid w:val="00416EF3"/>
    <w:rsid w:val="00417E8B"/>
    <w:rsid w:val="00420634"/>
    <w:rsid w:val="004209CE"/>
    <w:rsid w:val="004224C3"/>
    <w:rsid w:val="004246DE"/>
    <w:rsid w:val="00424F51"/>
    <w:rsid w:val="004251A1"/>
    <w:rsid w:val="00427127"/>
    <w:rsid w:val="0042733F"/>
    <w:rsid w:val="00427878"/>
    <w:rsid w:val="0043074A"/>
    <w:rsid w:val="00430D31"/>
    <w:rsid w:val="00431FAC"/>
    <w:rsid w:val="004324F3"/>
    <w:rsid w:val="004331C6"/>
    <w:rsid w:val="004337A5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3FD4"/>
    <w:rsid w:val="00444121"/>
    <w:rsid w:val="00444234"/>
    <w:rsid w:val="00444C97"/>
    <w:rsid w:val="004472F1"/>
    <w:rsid w:val="004473F4"/>
    <w:rsid w:val="00450623"/>
    <w:rsid w:val="00451976"/>
    <w:rsid w:val="00451B52"/>
    <w:rsid w:val="0045326C"/>
    <w:rsid w:val="00453816"/>
    <w:rsid w:val="00453EB2"/>
    <w:rsid w:val="00454B72"/>
    <w:rsid w:val="00454E15"/>
    <w:rsid w:val="00455376"/>
    <w:rsid w:val="0045646B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3D92"/>
    <w:rsid w:val="00474BCC"/>
    <w:rsid w:val="004759D3"/>
    <w:rsid w:val="00477211"/>
    <w:rsid w:val="00480475"/>
    <w:rsid w:val="0048048E"/>
    <w:rsid w:val="004809C0"/>
    <w:rsid w:val="00481860"/>
    <w:rsid w:val="00481ADD"/>
    <w:rsid w:val="00481DAA"/>
    <w:rsid w:val="00482FAD"/>
    <w:rsid w:val="0048403F"/>
    <w:rsid w:val="004841D8"/>
    <w:rsid w:val="00484A49"/>
    <w:rsid w:val="00485235"/>
    <w:rsid w:val="0048532D"/>
    <w:rsid w:val="00485877"/>
    <w:rsid w:val="00486B1C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B9E"/>
    <w:rsid w:val="004B2C85"/>
    <w:rsid w:val="004B444C"/>
    <w:rsid w:val="004B48C3"/>
    <w:rsid w:val="004B5864"/>
    <w:rsid w:val="004B587A"/>
    <w:rsid w:val="004B5F00"/>
    <w:rsid w:val="004B65AA"/>
    <w:rsid w:val="004B72AA"/>
    <w:rsid w:val="004C07DF"/>
    <w:rsid w:val="004C2EB9"/>
    <w:rsid w:val="004C3C0C"/>
    <w:rsid w:val="004C4EC8"/>
    <w:rsid w:val="004C501D"/>
    <w:rsid w:val="004C53A8"/>
    <w:rsid w:val="004C6B0C"/>
    <w:rsid w:val="004C742C"/>
    <w:rsid w:val="004D0033"/>
    <w:rsid w:val="004D0C34"/>
    <w:rsid w:val="004D0F87"/>
    <w:rsid w:val="004D1197"/>
    <w:rsid w:val="004D1773"/>
    <w:rsid w:val="004D1CB6"/>
    <w:rsid w:val="004D321F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E6CC5"/>
    <w:rsid w:val="004E6EA4"/>
    <w:rsid w:val="004F35CD"/>
    <w:rsid w:val="004F3EF1"/>
    <w:rsid w:val="004F5118"/>
    <w:rsid w:val="004F75F7"/>
    <w:rsid w:val="004F7AEF"/>
    <w:rsid w:val="00500A91"/>
    <w:rsid w:val="00501E52"/>
    <w:rsid w:val="005028CF"/>
    <w:rsid w:val="0050295E"/>
    <w:rsid w:val="00503BF3"/>
    <w:rsid w:val="005054D1"/>
    <w:rsid w:val="005055D4"/>
    <w:rsid w:val="00505A0F"/>
    <w:rsid w:val="00505B5C"/>
    <w:rsid w:val="0050618D"/>
    <w:rsid w:val="00506757"/>
    <w:rsid w:val="005107E7"/>
    <w:rsid w:val="00510A93"/>
    <w:rsid w:val="005112AF"/>
    <w:rsid w:val="005115AB"/>
    <w:rsid w:val="00513836"/>
    <w:rsid w:val="005148C2"/>
    <w:rsid w:val="00516126"/>
    <w:rsid w:val="00516232"/>
    <w:rsid w:val="00516A43"/>
    <w:rsid w:val="00516C3C"/>
    <w:rsid w:val="0051726E"/>
    <w:rsid w:val="005173AC"/>
    <w:rsid w:val="005208A3"/>
    <w:rsid w:val="0052232F"/>
    <w:rsid w:val="005237FA"/>
    <w:rsid w:val="00523889"/>
    <w:rsid w:val="00524A70"/>
    <w:rsid w:val="005251C4"/>
    <w:rsid w:val="0052645A"/>
    <w:rsid w:val="00526C0B"/>
    <w:rsid w:val="00531800"/>
    <w:rsid w:val="005345F5"/>
    <w:rsid w:val="005352FD"/>
    <w:rsid w:val="00535950"/>
    <w:rsid w:val="0053596B"/>
    <w:rsid w:val="0053703A"/>
    <w:rsid w:val="00540F44"/>
    <w:rsid w:val="00544A4E"/>
    <w:rsid w:val="005459C3"/>
    <w:rsid w:val="00546AB0"/>
    <w:rsid w:val="00546E82"/>
    <w:rsid w:val="005502D8"/>
    <w:rsid w:val="0055099C"/>
    <w:rsid w:val="005518B6"/>
    <w:rsid w:val="00551F2E"/>
    <w:rsid w:val="00553602"/>
    <w:rsid w:val="00553B00"/>
    <w:rsid w:val="00553E3F"/>
    <w:rsid w:val="0055437F"/>
    <w:rsid w:val="0055520C"/>
    <w:rsid w:val="005563C6"/>
    <w:rsid w:val="00556F06"/>
    <w:rsid w:val="00560000"/>
    <w:rsid w:val="005609B2"/>
    <w:rsid w:val="0056463B"/>
    <w:rsid w:val="00564AB6"/>
    <w:rsid w:val="00565CD0"/>
    <w:rsid w:val="00566051"/>
    <w:rsid w:val="00566C5D"/>
    <w:rsid w:val="00566E57"/>
    <w:rsid w:val="00566FDB"/>
    <w:rsid w:val="00567862"/>
    <w:rsid w:val="00570C40"/>
    <w:rsid w:val="00571452"/>
    <w:rsid w:val="00574EB5"/>
    <w:rsid w:val="0057552B"/>
    <w:rsid w:val="0057559C"/>
    <w:rsid w:val="00576659"/>
    <w:rsid w:val="00576B2B"/>
    <w:rsid w:val="00576EA4"/>
    <w:rsid w:val="005776A3"/>
    <w:rsid w:val="00581874"/>
    <w:rsid w:val="005836C4"/>
    <w:rsid w:val="005850DB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F5F"/>
    <w:rsid w:val="005A00D1"/>
    <w:rsid w:val="005A04B6"/>
    <w:rsid w:val="005A07F2"/>
    <w:rsid w:val="005A0EAB"/>
    <w:rsid w:val="005A0EC7"/>
    <w:rsid w:val="005A2232"/>
    <w:rsid w:val="005A2C6D"/>
    <w:rsid w:val="005A3D8C"/>
    <w:rsid w:val="005A583B"/>
    <w:rsid w:val="005A5BC7"/>
    <w:rsid w:val="005A6134"/>
    <w:rsid w:val="005A66C4"/>
    <w:rsid w:val="005A6FC1"/>
    <w:rsid w:val="005A7986"/>
    <w:rsid w:val="005B0027"/>
    <w:rsid w:val="005B01A9"/>
    <w:rsid w:val="005B108C"/>
    <w:rsid w:val="005B150D"/>
    <w:rsid w:val="005B189E"/>
    <w:rsid w:val="005B1A00"/>
    <w:rsid w:val="005B342D"/>
    <w:rsid w:val="005B4FFA"/>
    <w:rsid w:val="005B52B1"/>
    <w:rsid w:val="005B56D8"/>
    <w:rsid w:val="005B67DD"/>
    <w:rsid w:val="005B6A55"/>
    <w:rsid w:val="005B6EAC"/>
    <w:rsid w:val="005B7461"/>
    <w:rsid w:val="005B7536"/>
    <w:rsid w:val="005B7A1D"/>
    <w:rsid w:val="005B7EF2"/>
    <w:rsid w:val="005C14BB"/>
    <w:rsid w:val="005C2DE6"/>
    <w:rsid w:val="005C355C"/>
    <w:rsid w:val="005C4697"/>
    <w:rsid w:val="005C58E5"/>
    <w:rsid w:val="005C64D5"/>
    <w:rsid w:val="005C7311"/>
    <w:rsid w:val="005C746B"/>
    <w:rsid w:val="005C754C"/>
    <w:rsid w:val="005D11ED"/>
    <w:rsid w:val="005D22A6"/>
    <w:rsid w:val="005D2B05"/>
    <w:rsid w:val="005D2F9C"/>
    <w:rsid w:val="005D64D2"/>
    <w:rsid w:val="005D7EE8"/>
    <w:rsid w:val="005E15A7"/>
    <w:rsid w:val="005E1842"/>
    <w:rsid w:val="005E1BED"/>
    <w:rsid w:val="005E21B2"/>
    <w:rsid w:val="005E47F1"/>
    <w:rsid w:val="005E65D2"/>
    <w:rsid w:val="005E71D2"/>
    <w:rsid w:val="005F0AE0"/>
    <w:rsid w:val="005F0D4C"/>
    <w:rsid w:val="005F1162"/>
    <w:rsid w:val="005F181B"/>
    <w:rsid w:val="005F353A"/>
    <w:rsid w:val="005F4171"/>
    <w:rsid w:val="005F4745"/>
    <w:rsid w:val="005F5058"/>
    <w:rsid w:val="005F589B"/>
    <w:rsid w:val="005F6BC8"/>
    <w:rsid w:val="005F727C"/>
    <w:rsid w:val="00600236"/>
    <w:rsid w:val="006003D5"/>
    <w:rsid w:val="00600975"/>
    <w:rsid w:val="006021FD"/>
    <w:rsid w:val="006026F6"/>
    <w:rsid w:val="00602EBC"/>
    <w:rsid w:val="00603B93"/>
    <w:rsid w:val="00603C00"/>
    <w:rsid w:val="00604CE3"/>
    <w:rsid w:val="006060EE"/>
    <w:rsid w:val="00611572"/>
    <w:rsid w:val="0061165C"/>
    <w:rsid w:val="006118CB"/>
    <w:rsid w:val="00611B14"/>
    <w:rsid w:val="006132F7"/>
    <w:rsid w:val="00613CC4"/>
    <w:rsid w:val="0061666B"/>
    <w:rsid w:val="00616EA9"/>
    <w:rsid w:val="006205EA"/>
    <w:rsid w:val="006225CB"/>
    <w:rsid w:val="00622DC4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3657C"/>
    <w:rsid w:val="00641E1B"/>
    <w:rsid w:val="006430D7"/>
    <w:rsid w:val="006433AE"/>
    <w:rsid w:val="00643511"/>
    <w:rsid w:val="00643915"/>
    <w:rsid w:val="00643C7E"/>
    <w:rsid w:val="00645AE1"/>
    <w:rsid w:val="00646218"/>
    <w:rsid w:val="00647E93"/>
    <w:rsid w:val="00650987"/>
    <w:rsid w:val="00650AA2"/>
    <w:rsid w:val="00651E49"/>
    <w:rsid w:val="00652127"/>
    <w:rsid w:val="0065239E"/>
    <w:rsid w:val="00652AD7"/>
    <w:rsid w:val="0065482A"/>
    <w:rsid w:val="006549BC"/>
    <w:rsid w:val="006566B6"/>
    <w:rsid w:val="00657325"/>
    <w:rsid w:val="006578DF"/>
    <w:rsid w:val="00660A1F"/>
    <w:rsid w:val="006610DA"/>
    <w:rsid w:val="00661A7E"/>
    <w:rsid w:val="00663F54"/>
    <w:rsid w:val="00665096"/>
    <w:rsid w:val="006651B7"/>
    <w:rsid w:val="00665D80"/>
    <w:rsid w:val="006676BA"/>
    <w:rsid w:val="0067027D"/>
    <w:rsid w:val="00670518"/>
    <w:rsid w:val="00671B9B"/>
    <w:rsid w:val="00671CD4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5FE3"/>
    <w:rsid w:val="00696AC4"/>
    <w:rsid w:val="00696DD7"/>
    <w:rsid w:val="006975FC"/>
    <w:rsid w:val="006A00F7"/>
    <w:rsid w:val="006A0BCA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0C85"/>
    <w:rsid w:val="006B0DA4"/>
    <w:rsid w:val="006B11C3"/>
    <w:rsid w:val="006B1521"/>
    <w:rsid w:val="006B170D"/>
    <w:rsid w:val="006B2C94"/>
    <w:rsid w:val="006B36B5"/>
    <w:rsid w:val="006B3964"/>
    <w:rsid w:val="006B3B74"/>
    <w:rsid w:val="006B3B9E"/>
    <w:rsid w:val="006B3C5C"/>
    <w:rsid w:val="006B4E4A"/>
    <w:rsid w:val="006B63B2"/>
    <w:rsid w:val="006B6A2D"/>
    <w:rsid w:val="006B6D1A"/>
    <w:rsid w:val="006B6ECC"/>
    <w:rsid w:val="006B7F6F"/>
    <w:rsid w:val="006C01C9"/>
    <w:rsid w:val="006C0B01"/>
    <w:rsid w:val="006C0DC1"/>
    <w:rsid w:val="006C0EE1"/>
    <w:rsid w:val="006C10B8"/>
    <w:rsid w:val="006C16E1"/>
    <w:rsid w:val="006C449A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745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0DD8"/>
    <w:rsid w:val="006E1A76"/>
    <w:rsid w:val="006E2B08"/>
    <w:rsid w:val="006E3BA7"/>
    <w:rsid w:val="006E5293"/>
    <w:rsid w:val="006E64C7"/>
    <w:rsid w:val="006E6E8D"/>
    <w:rsid w:val="006E772C"/>
    <w:rsid w:val="006F00BA"/>
    <w:rsid w:val="006F030C"/>
    <w:rsid w:val="006F0E81"/>
    <w:rsid w:val="006F1B43"/>
    <w:rsid w:val="006F2082"/>
    <w:rsid w:val="006F23A6"/>
    <w:rsid w:val="006F597B"/>
    <w:rsid w:val="006F6BF0"/>
    <w:rsid w:val="006F6D9C"/>
    <w:rsid w:val="006F7001"/>
    <w:rsid w:val="006F72A1"/>
    <w:rsid w:val="006F72CC"/>
    <w:rsid w:val="006F780D"/>
    <w:rsid w:val="006F7866"/>
    <w:rsid w:val="006F79E0"/>
    <w:rsid w:val="006F7A86"/>
    <w:rsid w:val="0070081D"/>
    <w:rsid w:val="00700DD6"/>
    <w:rsid w:val="00702332"/>
    <w:rsid w:val="007037EB"/>
    <w:rsid w:val="00704E5C"/>
    <w:rsid w:val="00705451"/>
    <w:rsid w:val="0070571D"/>
    <w:rsid w:val="007061D9"/>
    <w:rsid w:val="00706A3F"/>
    <w:rsid w:val="00706A55"/>
    <w:rsid w:val="00706B8B"/>
    <w:rsid w:val="00710C1D"/>
    <w:rsid w:val="0071185E"/>
    <w:rsid w:val="00711B8B"/>
    <w:rsid w:val="00712E2A"/>
    <w:rsid w:val="007156C5"/>
    <w:rsid w:val="007157A7"/>
    <w:rsid w:val="00715F02"/>
    <w:rsid w:val="00716A90"/>
    <w:rsid w:val="00717F11"/>
    <w:rsid w:val="00720EF9"/>
    <w:rsid w:val="007211A2"/>
    <w:rsid w:val="007213D0"/>
    <w:rsid w:val="007216AA"/>
    <w:rsid w:val="00721EEE"/>
    <w:rsid w:val="00721FA9"/>
    <w:rsid w:val="0072254B"/>
    <w:rsid w:val="0072469A"/>
    <w:rsid w:val="00724742"/>
    <w:rsid w:val="00725DA2"/>
    <w:rsid w:val="00726A0F"/>
    <w:rsid w:val="00727E1E"/>
    <w:rsid w:val="007303AB"/>
    <w:rsid w:val="00732591"/>
    <w:rsid w:val="007329D9"/>
    <w:rsid w:val="00733D63"/>
    <w:rsid w:val="0073443F"/>
    <w:rsid w:val="007347A9"/>
    <w:rsid w:val="007403D9"/>
    <w:rsid w:val="0074099D"/>
    <w:rsid w:val="00741A76"/>
    <w:rsid w:val="007441C1"/>
    <w:rsid w:val="00744353"/>
    <w:rsid w:val="00744620"/>
    <w:rsid w:val="00744F87"/>
    <w:rsid w:val="00745C4A"/>
    <w:rsid w:val="007470A4"/>
    <w:rsid w:val="00747793"/>
    <w:rsid w:val="0074788C"/>
    <w:rsid w:val="007515FD"/>
    <w:rsid w:val="00752927"/>
    <w:rsid w:val="00753223"/>
    <w:rsid w:val="00753C00"/>
    <w:rsid w:val="0075574A"/>
    <w:rsid w:val="00755B97"/>
    <w:rsid w:val="0075635C"/>
    <w:rsid w:val="00756406"/>
    <w:rsid w:val="00756B74"/>
    <w:rsid w:val="007573DC"/>
    <w:rsid w:val="007575F1"/>
    <w:rsid w:val="00757C7A"/>
    <w:rsid w:val="0076001B"/>
    <w:rsid w:val="00760143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258F"/>
    <w:rsid w:val="00782F04"/>
    <w:rsid w:val="00783355"/>
    <w:rsid w:val="00783492"/>
    <w:rsid w:val="00783679"/>
    <w:rsid w:val="00784B1F"/>
    <w:rsid w:val="00785323"/>
    <w:rsid w:val="00785824"/>
    <w:rsid w:val="00785934"/>
    <w:rsid w:val="0078781D"/>
    <w:rsid w:val="00790D05"/>
    <w:rsid w:val="0079162C"/>
    <w:rsid w:val="007918B1"/>
    <w:rsid w:val="0079200C"/>
    <w:rsid w:val="00792BB6"/>
    <w:rsid w:val="00792C1D"/>
    <w:rsid w:val="007936E0"/>
    <w:rsid w:val="00794EEB"/>
    <w:rsid w:val="00795675"/>
    <w:rsid w:val="007957FC"/>
    <w:rsid w:val="00795DC0"/>
    <w:rsid w:val="00796C9E"/>
    <w:rsid w:val="007A0674"/>
    <w:rsid w:val="007A251F"/>
    <w:rsid w:val="007A61F7"/>
    <w:rsid w:val="007A67C2"/>
    <w:rsid w:val="007A6F14"/>
    <w:rsid w:val="007A753B"/>
    <w:rsid w:val="007B011F"/>
    <w:rsid w:val="007B18F5"/>
    <w:rsid w:val="007B2199"/>
    <w:rsid w:val="007B247E"/>
    <w:rsid w:val="007B2DB5"/>
    <w:rsid w:val="007B335B"/>
    <w:rsid w:val="007B3A65"/>
    <w:rsid w:val="007B7230"/>
    <w:rsid w:val="007B794B"/>
    <w:rsid w:val="007C03A7"/>
    <w:rsid w:val="007C0468"/>
    <w:rsid w:val="007C1146"/>
    <w:rsid w:val="007C12D7"/>
    <w:rsid w:val="007C1C9C"/>
    <w:rsid w:val="007C2136"/>
    <w:rsid w:val="007C4E1D"/>
    <w:rsid w:val="007C58FB"/>
    <w:rsid w:val="007C5E41"/>
    <w:rsid w:val="007C6562"/>
    <w:rsid w:val="007C683E"/>
    <w:rsid w:val="007C6CE4"/>
    <w:rsid w:val="007C7BC4"/>
    <w:rsid w:val="007D14A3"/>
    <w:rsid w:val="007D2531"/>
    <w:rsid w:val="007D265B"/>
    <w:rsid w:val="007D2701"/>
    <w:rsid w:val="007D2D76"/>
    <w:rsid w:val="007D3690"/>
    <w:rsid w:val="007D37AB"/>
    <w:rsid w:val="007D3B99"/>
    <w:rsid w:val="007D4F03"/>
    <w:rsid w:val="007D516F"/>
    <w:rsid w:val="007D66F0"/>
    <w:rsid w:val="007D6C31"/>
    <w:rsid w:val="007D6C77"/>
    <w:rsid w:val="007D7D0F"/>
    <w:rsid w:val="007D7E6E"/>
    <w:rsid w:val="007E103E"/>
    <w:rsid w:val="007E46FC"/>
    <w:rsid w:val="007E4C88"/>
    <w:rsid w:val="007E56B8"/>
    <w:rsid w:val="007E5875"/>
    <w:rsid w:val="007E5AEA"/>
    <w:rsid w:val="007E6CDB"/>
    <w:rsid w:val="007E6E18"/>
    <w:rsid w:val="007F12FB"/>
    <w:rsid w:val="007F17CF"/>
    <w:rsid w:val="007F1FB5"/>
    <w:rsid w:val="007F226B"/>
    <w:rsid w:val="007F363B"/>
    <w:rsid w:val="007F519F"/>
    <w:rsid w:val="007F59B7"/>
    <w:rsid w:val="007F62CF"/>
    <w:rsid w:val="007F63F3"/>
    <w:rsid w:val="007F6456"/>
    <w:rsid w:val="007F65D6"/>
    <w:rsid w:val="007F7A90"/>
    <w:rsid w:val="00800508"/>
    <w:rsid w:val="00800F6C"/>
    <w:rsid w:val="0080185A"/>
    <w:rsid w:val="00802C39"/>
    <w:rsid w:val="00802C51"/>
    <w:rsid w:val="00803913"/>
    <w:rsid w:val="00803F9D"/>
    <w:rsid w:val="008040BA"/>
    <w:rsid w:val="0080420F"/>
    <w:rsid w:val="00804BFD"/>
    <w:rsid w:val="00804EA0"/>
    <w:rsid w:val="00804F36"/>
    <w:rsid w:val="008056C5"/>
    <w:rsid w:val="00806586"/>
    <w:rsid w:val="0080679A"/>
    <w:rsid w:val="00806869"/>
    <w:rsid w:val="00807ADB"/>
    <w:rsid w:val="00811D58"/>
    <w:rsid w:val="008123D6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959"/>
    <w:rsid w:val="00825B66"/>
    <w:rsid w:val="008263B3"/>
    <w:rsid w:val="00827575"/>
    <w:rsid w:val="0083011E"/>
    <w:rsid w:val="0083058A"/>
    <w:rsid w:val="00830755"/>
    <w:rsid w:val="0083094B"/>
    <w:rsid w:val="00830ED8"/>
    <w:rsid w:val="00831BBF"/>
    <w:rsid w:val="00836614"/>
    <w:rsid w:val="00836B89"/>
    <w:rsid w:val="00836DD7"/>
    <w:rsid w:val="0083723B"/>
    <w:rsid w:val="00837A46"/>
    <w:rsid w:val="00837F98"/>
    <w:rsid w:val="00840650"/>
    <w:rsid w:val="00843DD1"/>
    <w:rsid w:val="00845A73"/>
    <w:rsid w:val="00845AB8"/>
    <w:rsid w:val="00845E79"/>
    <w:rsid w:val="00850764"/>
    <w:rsid w:val="00850CEE"/>
    <w:rsid w:val="00850EC1"/>
    <w:rsid w:val="00851B1E"/>
    <w:rsid w:val="008524EE"/>
    <w:rsid w:val="00853AB5"/>
    <w:rsid w:val="008541E7"/>
    <w:rsid w:val="00854E78"/>
    <w:rsid w:val="00855074"/>
    <w:rsid w:val="00855C3E"/>
    <w:rsid w:val="0085699A"/>
    <w:rsid w:val="00857470"/>
    <w:rsid w:val="008606B8"/>
    <w:rsid w:val="008611B6"/>
    <w:rsid w:val="00862241"/>
    <w:rsid w:val="00863F2F"/>
    <w:rsid w:val="008678FC"/>
    <w:rsid w:val="00870C1A"/>
    <w:rsid w:val="008712B1"/>
    <w:rsid w:val="00871880"/>
    <w:rsid w:val="008722B7"/>
    <w:rsid w:val="00872D7E"/>
    <w:rsid w:val="00873036"/>
    <w:rsid w:val="0087405E"/>
    <w:rsid w:val="0087476B"/>
    <w:rsid w:val="008751C4"/>
    <w:rsid w:val="00875EBA"/>
    <w:rsid w:val="008809EB"/>
    <w:rsid w:val="00880E28"/>
    <w:rsid w:val="008820CA"/>
    <w:rsid w:val="00883D1B"/>
    <w:rsid w:val="00883FCD"/>
    <w:rsid w:val="00884F71"/>
    <w:rsid w:val="00887471"/>
    <w:rsid w:val="008902C7"/>
    <w:rsid w:val="008910EA"/>
    <w:rsid w:val="008915CA"/>
    <w:rsid w:val="00891E73"/>
    <w:rsid w:val="0089409A"/>
    <w:rsid w:val="008953EE"/>
    <w:rsid w:val="00895934"/>
    <w:rsid w:val="0089727E"/>
    <w:rsid w:val="008A2283"/>
    <w:rsid w:val="008A22C5"/>
    <w:rsid w:val="008A2B83"/>
    <w:rsid w:val="008A47B4"/>
    <w:rsid w:val="008A4977"/>
    <w:rsid w:val="008A5330"/>
    <w:rsid w:val="008A601E"/>
    <w:rsid w:val="008A6EB2"/>
    <w:rsid w:val="008B10D4"/>
    <w:rsid w:val="008B3D56"/>
    <w:rsid w:val="008B3ED8"/>
    <w:rsid w:val="008B567A"/>
    <w:rsid w:val="008B5BA1"/>
    <w:rsid w:val="008B5CF7"/>
    <w:rsid w:val="008B6220"/>
    <w:rsid w:val="008B6DCE"/>
    <w:rsid w:val="008C102F"/>
    <w:rsid w:val="008C11C4"/>
    <w:rsid w:val="008C27BC"/>
    <w:rsid w:val="008C4011"/>
    <w:rsid w:val="008C50D7"/>
    <w:rsid w:val="008C53F2"/>
    <w:rsid w:val="008C784C"/>
    <w:rsid w:val="008D0F8E"/>
    <w:rsid w:val="008D1AB5"/>
    <w:rsid w:val="008D2F1D"/>
    <w:rsid w:val="008D49DF"/>
    <w:rsid w:val="008D54C9"/>
    <w:rsid w:val="008D613A"/>
    <w:rsid w:val="008D6C2F"/>
    <w:rsid w:val="008D713A"/>
    <w:rsid w:val="008D7481"/>
    <w:rsid w:val="008D7723"/>
    <w:rsid w:val="008D7778"/>
    <w:rsid w:val="008E0020"/>
    <w:rsid w:val="008E0208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60D"/>
    <w:rsid w:val="008F2BD2"/>
    <w:rsid w:val="008F560D"/>
    <w:rsid w:val="008F57DA"/>
    <w:rsid w:val="008F6D9E"/>
    <w:rsid w:val="009003ED"/>
    <w:rsid w:val="00900485"/>
    <w:rsid w:val="00900A9A"/>
    <w:rsid w:val="00900AFD"/>
    <w:rsid w:val="00900F82"/>
    <w:rsid w:val="00902331"/>
    <w:rsid w:val="00902E7F"/>
    <w:rsid w:val="0090302A"/>
    <w:rsid w:val="00903259"/>
    <w:rsid w:val="009056EA"/>
    <w:rsid w:val="009061C3"/>
    <w:rsid w:val="00906731"/>
    <w:rsid w:val="009073FE"/>
    <w:rsid w:val="0090741F"/>
    <w:rsid w:val="00910ED2"/>
    <w:rsid w:val="009133EA"/>
    <w:rsid w:val="009179B7"/>
    <w:rsid w:val="00917E74"/>
    <w:rsid w:val="00920F61"/>
    <w:rsid w:val="0092149A"/>
    <w:rsid w:val="009217CA"/>
    <w:rsid w:val="00921AC1"/>
    <w:rsid w:val="0092232B"/>
    <w:rsid w:val="00923806"/>
    <w:rsid w:val="009245F8"/>
    <w:rsid w:val="00925F5A"/>
    <w:rsid w:val="0092688C"/>
    <w:rsid w:val="00927316"/>
    <w:rsid w:val="0092741C"/>
    <w:rsid w:val="009312FD"/>
    <w:rsid w:val="009320C5"/>
    <w:rsid w:val="00932D9D"/>
    <w:rsid w:val="009331F9"/>
    <w:rsid w:val="00933BAF"/>
    <w:rsid w:val="0093411E"/>
    <w:rsid w:val="0093439F"/>
    <w:rsid w:val="0094049E"/>
    <w:rsid w:val="00940FAD"/>
    <w:rsid w:val="00942BD5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09C5"/>
    <w:rsid w:val="0095105C"/>
    <w:rsid w:val="00952832"/>
    <w:rsid w:val="00953911"/>
    <w:rsid w:val="00954CC6"/>
    <w:rsid w:val="00955D06"/>
    <w:rsid w:val="0095607B"/>
    <w:rsid w:val="00957158"/>
    <w:rsid w:val="009604A7"/>
    <w:rsid w:val="0096270F"/>
    <w:rsid w:val="00963011"/>
    <w:rsid w:val="00963A30"/>
    <w:rsid w:val="00963B13"/>
    <w:rsid w:val="0096465E"/>
    <w:rsid w:val="0096564F"/>
    <w:rsid w:val="00965E8C"/>
    <w:rsid w:val="0096632C"/>
    <w:rsid w:val="0096690C"/>
    <w:rsid w:val="009669F2"/>
    <w:rsid w:val="009704CC"/>
    <w:rsid w:val="00971131"/>
    <w:rsid w:val="009719E2"/>
    <w:rsid w:val="009723FE"/>
    <w:rsid w:val="0097317D"/>
    <w:rsid w:val="0097383E"/>
    <w:rsid w:val="00973B6A"/>
    <w:rsid w:val="00974B56"/>
    <w:rsid w:val="009770AD"/>
    <w:rsid w:val="00981849"/>
    <w:rsid w:val="009828A6"/>
    <w:rsid w:val="009828EA"/>
    <w:rsid w:val="00983888"/>
    <w:rsid w:val="00986152"/>
    <w:rsid w:val="009867CA"/>
    <w:rsid w:val="00990B68"/>
    <w:rsid w:val="0099244D"/>
    <w:rsid w:val="00992B68"/>
    <w:rsid w:val="00992F73"/>
    <w:rsid w:val="009932DA"/>
    <w:rsid w:val="00993338"/>
    <w:rsid w:val="009939E9"/>
    <w:rsid w:val="00994540"/>
    <w:rsid w:val="0099464C"/>
    <w:rsid w:val="009947EB"/>
    <w:rsid w:val="009955B5"/>
    <w:rsid w:val="0099564B"/>
    <w:rsid w:val="00995A4E"/>
    <w:rsid w:val="00996A20"/>
    <w:rsid w:val="00997810"/>
    <w:rsid w:val="00997DBD"/>
    <w:rsid w:val="009A05EC"/>
    <w:rsid w:val="009A2D5D"/>
    <w:rsid w:val="009A51B6"/>
    <w:rsid w:val="009A5B96"/>
    <w:rsid w:val="009A6682"/>
    <w:rsid w:val="009A7257"/>
    <w:rsid w:val="009A7AE6"/>
    <w:rsid w:val="009B07C0"/>
    <w:rsid w:val="009B0E28"/>
    <w:rsid w:val="009B2C8B"/>
    <w:rsid w:val="009B2FBF"/>
    <w:rsid w:val="009B518E"/>
    <w:rsid w:val="009B5783"/>
    <w:rsid w:val="009B5C27"/>
    <w:rsid w:val="009B5D0C"/>
    <w:rsid w:val="009B7A22"/>
    <w:rsid w:val="009C0505"/>
    <w:rsid w:val="009C16C5"/>
    <w:rsid w:val="009C1C5F"/>
    <w:rsid w:val="009C1D42"/>
    <w:rsid w:val="009C1E20"/>
    <w:rsid w:val="009C209B"/>
    <w:rsid w:val="009C2F1D"/>
    <w:rsid w:val="009C31D5"/>
    <w:rsid w:val="009C36D4"/>
    <w:rsid w:val="009C3744"/>
    <w:rsid w:val="009C3F51"/>
    <w:rsid w:val="009C44F0"/>
    <w:rsid w:val="009C56A7"/>
    <w:rsid w:val="009C65EC"/>
    <w:rsid w:val="009C6C02"/>
    <w:rsid w:val="009C7640"/>
    <w:rsid w:val="009D0AEE"/>
    <w:rsid w:val="009D11A2"/>
    <w:rsid w:val="009D1515"/>
    <w:rsid w:val="009D34B5"/>
    <w:rsid w:val="009D4996"/>
    <w:rsid w:val="009D4E36"/>
    <w:rsid w:val="009D58D0"/>
    <w:rsid w:val="009D6768"/>
    <w:rsid w:val="009D67BC"/>
    <w:rsid w:val="009E0828"/>
    <w:rsid w:val="009E1A81"/>
    <w:rsid w:val="009E1DA4"/>
    <w:rsid w:val="009E23A8"/>
    <w:rsid w:val="009E3405"/>
    <w:rsid w:val="009E4F6B"/>
    <w:rsid w:val="009E5776"/>
    <w:rsid w:val="009E5DE2"/>
    <w:rsid w:val="009E6968"/>
    <w:rsid w:val="009F06DC"/>
    <w:rsid w:val="009F1406"/>
    <w:rsid w:val="009F2FB6"/>
    <w:rsid w:val="009F3D42"/>
    <w:rsid w:val="009F4790"/>
    <w:rsid w:val="009F57FD"/>
    <w:rsid w:val="009F5D62"/>
    <w:rsid w:val="009F762A"/>
    <w:rsid w:val="009F7E06"/>
    <w:rsid w:val="009F7F86"/>
    <w:rsid w:val="00A01334"/>
    <w:rsid w:val="00A01740"/>
    <w:rsid w:val="00A01F40"/>
    <w:rsid w:val="00A02039"/>
    <w:rsid w:val="00A02E44"/>
    <w:rsid w:val="00A041F7"/>
    <w:rsid w:val="00A04373"/>
    <w:rsid w:val="00A057A9"/>
    <w:rsid w:val="00A05E27"/>
    <w:rsid w:val="00A075BB"/>
    <w:rsid w:val="00A075DC"/>
    <w:rsid w:val="00A0787F"/>
    <w:rsid w:val="00A07C87"/>
    <w:rsid w:val="00A07D17"/>
    <w:rsid w:val="00A07DDD"/>
    <w:rsid w:val="00A11FD7"/>
    <w:rsid w:val="00A13EA1"/>
    <w:rsid w:val="00A13F6B"/>
    <w:rsid w:val="00A13FF3"/>
    <w:rsid w:val="00A14902"/>
    <w:rsid w:val="00A150C5"/>
    <w:rsid w:val="00A158A0"/>
    <w:rsid w:val="00A15EBE"/>
    <w:rsid w:val="00A16691"/>
    <w:rsid w:val="00A16A44"/>
    <w:rsid w:val="00A16B5C"/>
    <w:rsid w:val="00A16BFC"/>
    <w:rsid w:val="00A16E66"/>
    <w:rsid w:val="00A20B1C"/>
    <w:rsid w:val="00A229C6"/>
    <w:rsid w:val="00A22B00"/>
    <w:rsid w:val="00A23923"/>
    <w:rsid w:val="00A24CB0"/>
    <w:rsid w:val="00A24EF3"/>
    <w:rsid w:val="00A252FB"/>
    <w:rsid w:val="00A27280"/>
    <w:rsid w:val="00A302DC"/>
    <w:rsid w:val="00A32FD5"/>
    <w:rsid w:val="00A3328F"/>
    <w:rsid w:val="00A33DCF"/>
    <w:rsid w:val="00A33E2A"/>
    <w:rsid w:val="00A34C20"/>
    <w:rsid w:val="00A35503"/>
    <w:rsid w:val="00A355C0"/>
    <w:rsid w:val="00A35FAA"/>
    <w:rsid w:val="00A36D55"/>
    <w:rsid w:val="00A376E8"/>
    <w:rsid w:val="00A40106"/>
    <w:rsid w:val="00A439C3"/>
    <w:rsid w:val="00A43D21"/>
    <w:rsid w:val="00A450A7"/>
    <w:rsid w:val="00A456C6"/>
    <w:rsid w:val="00A45C0A"/>
    <w:rsid w:val="00A46D55"/>
    <w:rsid w:val="00A477E5"/>
    <w:rsid w:val="00A47A9B"/>
    <w:rsid w:val="00A502B3"/>
    <w:rsid w:val="00A50563"/>
    <w:rsid w:val="00A50B28"/>
    <w:rsid w:val="00A50C19"/>
    <w:rsid w:val="00A50D11"/>
    <w:rsid w:val="00A51A17"/>
    <w:rsid w:val="00A51A62"/>
    <w:rsid w:val="00A52E55"/>
    <w:rsid w:val="00A53602"/>
    <w:rsid w:val="00A5366C"/>
    <w:rsid w:val="00A56564"/>
    <w:rsid w:val="00A60203"/>
    <w:rsid w:val="00A6465C"/>
    <w:rsid w:val="00A64FBE"/>
    <w:rsid w:val="00A655AB"/>
    <w:rsid w:val="00A673D1"/>
    <w:rsid w:val="00A70436"/>
    <w:rsid w:val="00A707E8"/>
    <w:rsid w:val="00A70D41"/>
    <w:rsid w:val="00A7211D"/>
    <w:rsid w:val="00A721D6"/>
    <w:rsid w:val="00A72419"/>
    <w:rsid w:val="00A72E12"/>
    <w:rsid w:val="00A72F25"/>
    <w:rsid w:val="00A73090"/>
    <w:rsid w:val="00A740F7"/>
    <w:rsid w:val="00A745AE"/>
    <w:rsid w:val="00A75577"/>
    <w:rsid w:val="00A76488"/>
    <w:rsid w:val="00A76580"/>
    <w:rsid w:val="00A778BC"/>
    <w:rsid w:val="00A806C8"/>
    <w:rsid w:val="00A80D47"/>
    <w:rsid w:val="00A811EA"/>
    <w:rsid w:val="00A818D3"/>
    <w:rsid w:val="00A8228C"/>
    <w:rsid w:val="00A82F2B"/>
    <w:rsid w:val="00A83AFC"/>
    <w:rsid w:val="00A85C48"/>
    <w:rsid w:val="00A86FFA"/>
    <w:rsid w:val="00A876FB"/>
    <w:rsid w:val="00A87E3D"/>
    <w:rsid w:val="00A92F87"/>
    <w:rsid w:val="00A931E7"/>
    <w:rsid w:val="00A93253"/>
    <w:rsid w:val="00A932DB"/>
    <w:rsid w:val="00A93AAD"/>
    <w:rsid w:val="00A94B44"/>
    <w:rsid w:val="00A94BCB"/>
    <w:rsid w:val="00A952D7"/>
    <w:rsid w:val="00A965A3"/>
    <w:rsid w:val="00A97D0D"/>
    <w:rsid w:val="00A97D45"/>
    <w:rsid w:val="00AA18A8"/>
    <w:rsid w:val="00AA20B1"/>
    <w:rsid w:val="00AA2F5B"/>
    <w:rsid w:val="00AA3518"/>
    <w:rsid w:val="00AA42CB"/>
    <w:rsid w:val="00AA4B34"/>
    <w:rsid w:val="00AA517D"/>
    <w:rsid w:val="00AA5DF6"/>
    <w:rsid w:val="00AA6147"/>
    <w:rsid w:val="00AB06D8"/>
    <w:rsid w:val="00AB17C0"/>
    <w:rsid w:val="00AB247F"/>
    <w:rsid w:val="00AB275A"/>
    <w:rsid w:val="00AB41C9"/>
    <w:rsid w:val="00AB4A07"/>
    <w:rsid w:val="00AB4C07"/>
    <w:rsid w:val="00AB5685"/>
    <w:rsid w:val="00AB6BB7"/>
    <w:rsid w:val="00AB70FF"/>
    <w:rsid w:val="00AB7369"/>
    <w:rsid w:val="00AB7804"/>
    <w:rsid w:val="00AB7995"/>
    <w:rsid w:val="00AC0AFE"/>
    <w:rsid w:val="00AC0B40"/>
    <w:rsid w:val="00AC124F"/>
    <w:rsid w:val="00AC1927"/>
    <w:rsid w:val="00AC2806"/>
    <w:rsid w:val="00AC3A25"/>
    <w:rsid w:val="00AC3AFE"/>
    <w:rsid w:val="00AC3B64"/>
    <w:rsid w:val="00AC41D3"/>
    <w:rsid w:val="00AC4CAE"/>
    <w:rsid w:val="00AC5457"/>
    <w:rsid w:val="00AC65D9"/>
    <w:rsid w:val="00AC69D5"/>
    <w:rsid w:val="00AC7612"/>
    <w:rsid w:val="00AD164C"/>
    <w:rsid w:val="00AD4004"/>
    <w:rsid w:val="00AD4457"/>
    <w:rsid w:val="00AD4E76"/>
    <w:rsid w:val="00AD60A6"/>
    <w:rsid w:val="00AD769E"/>
    <w:rsid w:val="00AD77B9"/>
    <w:rsid w:val="00AD7834"/>
    <w:rsid w:val="00AD7946"/>
    <w:rsid w:val="00AD7E25"/>
    <w:rsid w:val="00AE1044"/>
    <w:rsid w:val="00AE1108"/>
    <w:rsid w:val="00AE21C9"/>
    <w:rsid w:val="00AE2985"/>
    <w:rsid w:val="00AE3855"/>
    <w:rsid w:val="00AE44B0"/>
    <w:rsid w:val="00AE4565"/>
    <w:rsid w:val="00AE47A1"/>
    <w:rsid w:val="00AE5419"/>
    <w:rsid w:val="00AE75DC"/>
    <w:rsid w:val="00AF0226"/>
    <w:rsid w:val="00AF164B"/>
    <w:rsid w:val="00AF16EB"/>
    <w:rsid w:val="00AF1790"/>
    <w:rsid w:val="00AF26CB"/>
    <w:rsid w:val="00AF2701"/>
    <w:rsid w:val="00AF36CF"/>
    <w:rsid w:val="00AF372C"/>
    <w:rsid w:val="00AF4473"/>
    <w:rsid w:val="00AF44B0"/>
    <w:rsid w:val="00AF44F4"/>
    <w:rsid w:val="00AF524B"/>
    <w:rsid w:val="00AF6381"/>
    <w:rsid w:val="00AF7092"/>
    <w:rsid w:val="00B0027C"/>
    <w:rsid w:val="00B00D22"/>
    <w:rsid w:val="00B0135D"/>
    <w:rsid w:val="00B01407"/>
    <w:rsid w:val="00B0174B"/>
    <w:rsid w:val="00B02BC7"/>
    <w:rsid w:val="00B03F31"/>
    <w:rsid w:val="00B050C8"/>
    <w:rsid w:val="00B05E59"/>
    <w:rsid w:val="00B07649"/>
    <w:rsid w:val="00B07A8C"/>
    <w:rsid w:val="00B11C82"/>
    <w:rsid w:val="00B11CDC"/>
    <w:rsid w:val="00B1220E"/>
    <w:rsid w:val="00B126BF"/>
    <w:rsid w:val="00B14783"/>
    <w:rsid w:val="00B15CE7"/>
    <w:rsid w:val="00B17119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5A9E"/>
    <w:rsid w:val="00B2771E"/>
    <w:rsid w:val="00B27D1B"/>
    <w:rsid w:val="00B303A5"/>
    <w:rsid w:val="00B3102C"/>
    <w:rsid w:val="00B3200C"/>
    <w:rsid w:val="00B32551"/>
    <w:rsid w:val="00B32842"/>
    <w:rsid w:val="00B329A6"/>
    <w:rsid w:val="00B32D43"/>
    <w:rsid w:val="00B33F0B"/>
    <w:rsid w:val="00B33FA2"/>
    <w:rsid w:val="00B342E9"/>
    <w:rsid w:val="00B357CA"/>
    <w:rsid w:val="00B36300"/>
    <w:rsid w:val="00B363C0"/>
    <w:rsid w:val="00B363E8"/>
    <w:rsid w:val="00B37402"/>
    <w:rsid w:val="00B3756B"/>
    <w:rsid w:val="00B37D4B"/>
    <w:rsid w:val="00B4052F"/>
    <w:rsid w:val="00B409C7"/>
    <w:rsid w:val="00B40C98"/>
    <w:rsid w:val="00B40DD7"/>
    <w:rsid w:val="00B410A5"/>
    <w:rsid w:val="00B425B2"/>
    <w:rsid w:val="00B4314E"/>
    <w:rsid w:val="00B43367"/>
    <w:rsid w:val="00B436DB"/>
    <w:rsid w:val="00B440DF"/>
    <w:rsid w:val="00B4440D"/>
    <w:rsid w:val="00B44470"/>
    <w:rsid w:val="00B447B0"/>
    <w:rsid w:val="00B45F50"/>
    <w:rsid w:val="00B462DB"/>
    <w:rsid w:val="00B47232"/>
    <w:rsid w:val="00B503CC"/>
    <w:rsid w:val="00B5125E"/>
    <w:rsid w:val="00B51863"/>
    <w:rsid w:val="00B52413"/>
    <w:rsid w:val="00B53E61"/>
    <w:rsid w:val="00B54043"/>
    <w:rsid w:val="00B55565"/>
    <w:rsid w:val="00B56EB5"/>
    <w:rsid w:val="00B60B8D"/>
    <w:rsid w:val="00B61974"/>
    <w:rsid w:val="00B61D42"/>
    <w:rsid w:val="00B62C8E"/>
    <w:rsid w:val="00B63C0C"/>
    <w:rsid w:val="00B63FC9"/>
    <w:rsid w:val="00B65FE0"/>
    <w:rsid w:val="00B669B7"/>
    <w:rsid w:val="00B7036E"/>
    <w:rsid w:val="00B709A5"/>
    <w:rsid w:val="00B71DB3"/>
    <w:rsid w:val="00B743CE"/>
    <w:rsid w:val="00B750FD"/>
    <w:rsid w:val="00B76602"/>
    <w:rsid w:val="00B7693B"/>
    <w:rsid w:val="00B76F96"/>
    <w:rsid w:val="00B806FB"/>
    <w:rsid w:val="00B81430"/>
    <w:rsid w:val="00B8216E"/>
    <w:rsid w:val="00B82F28"/>
    <w:rsid w:val="00B83D14"/>
    <w:rsid w:val="00B83EA6"/>
    <w:rsid w:val="00B84140"/>
    <w:rsid w:val="00B847D3"/>
    <w:rsid w:val="00B84966"/>
    <w:rsid w:val="00B8500B"/>
    <w:rsid w:val="00B85B9D"/>
    <w:rsid w:val="00B860A1"/>
    <w:rsid w:val="00B87C70"/>
    <w:rsid w:val="00B900D2"/>
    <w:rsid w:val="00B912A0"/>
    <w:rsid w:val="00B92DDF"/>
    <w:rsid w:val="00B9396A"/>
    <w:rsid w:val="00B93CC6"/>
    <w:rsid w:val="00B948F4"/>
    <w:rsid w:val="00B951A4"/>
    <w:rsid w:val="00B95292"/>
    <w:rsid w:val="00B9645C"/>
    <w:rsid w:val="00B969C4"/>
    <w:rsid w:val="00B96C88"/>
    <w:rsid w:val="00B97E5B"/>
    <w:rsid w:val="00BA044A"/>
    <w:rsid w:val="00BA063F"/>
    <w:rsid w:val="00BA0FE8"/>
    <w:rsid w:val="00BA21AF"/>
    <w:rsid w:val="00BA25D4"/>
    <w:rsid w:val="00BA3A40"/>
    <w:rsid w:val="00BA3E34"/>
    <w:rsid w:val="00BA554A"/>
    <w:rsid w:val="00BB009D"/>
    <w:rsid w:val="00BB0209"/>
    <w:rsid w:val="00BB0A9B"/>
    <w:rsid w:val="00BB1EF9"/>
    <w:rsid w:val="00BB2A94"/>
    <w:rsid w:val="00BB2B50"/>
    <w:rsid w:val="00BB2BE6"/>
    <w:rsid w:val="00BB3665"/>
    <w:rsid w:val="00BB3B2C"/>
    <w:rsid w:val="00BB3E9E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AE1"/>
    <w:rsid w:val="00BC5D3B"/>
    <w:rsid w:val="00BC6C35"/>
    <w:rsid w:val="00BC6F28"/>
    <w:rsid w:val="00BD07AC"/>
    <w:rsid w:val="00BD0FBF"/>
    <w:rsid w:val="00BD2F05"/>
    <w:rsid w:val="00BD3645"/>
    <w:rsid w:val="00BD41A8"/>
    <w:rsid w:val="00BD5A8C"/>
    <w:rsid w:val="00BD5C35"/>
    <w:rsid w:val="00BD60D0"/>
    <w:rsid w:val="00BD65F6"/>
    <w:rsid w:val="00BD751A"/>
    <w:rsid w:val="00BE19A7"/>
    <w:rsid w:val="00BE1FBB"/>
    <w:rsid w:val="00BE352B"/>
    <w:rsid w:val="00BE48BB"/>
    <w:rsid w:val="00BE54C5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C41"/>
    <w:rsid w:val="00BF7DA0"/>
    <w:rsid w:val="00C011D2"/>
    <w:rsid w:val="00C037C9"/>
    <w:rsid w:val="00C038FC"/>
    <w:rsid w:val="00C049DA"/>
    <w:rsid w:val="00C053F0"/>
    <w:rsid w:val="00C0581E"/>
    <w:rsid w:val="00C067A2"/>
    <w:rsid w:val="00C07E06"/>
    <w:rsid w:val="00C07E09"/>
    <w:rsid w:val="00C106B5"/>
    <w:rsid w:val="00C1181F"/>
    <w:rsid w:val="00C11B4E"/>
    <w:rsid w:val="00C128AB"/>
    <w:rsid w:val="00C12C8E"/>
    <w:rsid w:val="00C1357F"/>
    <w:rsid w:val="00C15DDD"/>
    <w:rsid w:val="00C1604F"/>
    <w:rsid w:val="00C16448"/>
    <w:rsid w:val="00C16A5F"/>
    <w:rsid w:val="00C208C3"/>
    <w:rsid w:val="00C20DE7"/>
    <w:rsid w:val="00C20E73"/>
    <w:rsid w:val="00C21FC9"/>
    <w:rsid w:val="00C229F3"/>
    <w:rsid w:val="00C23D49"/>
    <w:rsid w:val="00C24789"/>
    <w:rsid w:val="00C24C31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5D79"/>
    <w:rsid w:val="00C3637E"/>
    <w:rsid w:val="00C37C88"/>
    <w:rsid w:val="00C409E5"/>
    <w:rsid w:val="00C4108D"/>
    <w:rsid w:val="00C41D3C"/>
    <w:rsid w:val="00C41D65"/>
    <w:rsid w:val="00C4346A"/>
    <w:rsid w:val="00C434F7"/>
    <w:rsid w:val="00C43570"/>
    <w:rsid w:val="00C442F4"/>
    <w:rsid w:val="00C44E6D"/>
    <w:rsid w:val="00C457AB"/>
    <w:rsid w:val="00C45D8A"/>
    <w:rsid w:val="00C4638B"/>
    <w:rsid w:val="00C47DF3"/>
    <w:rsid w:val="00C513BF"/>
    <w:rsid w:val="00C513E3"/>
    <w:rsid w:val="00C5163A"/>
    <w:rsid w:val="00C51A74"/>
    <w:rsid w:val="00C51FA8"/>
    <w:rsid w:val="00C522F5"/>
    <w:rsid w:val="00C5264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7B7"/>
    <w:rsid w:val="00C67A2C"/>
    <w:rsid w:val="00C67F87"/>
    <w:rsid w:val="00C70A95"/>
    <w:rsid w:val="00C717A6"/>
    <w:rsid w:val="00C7180B"/>
    <w:rsid w:val="00C737FC"/>
    <w:rsid w:val="00C73840"/>
    <w:rsid w:val="00C73DB8"/>
    <w:rsid w:val="00C7452D"/>
    <w:rsid w:val="00C74B3E"/>
    <w:rsid w:val="00C74D69"/>
    <w:rsid w:val="00C7510D"/>
    <w:rsid w:val="00C757F9"/>
    <w:rsid w:val="00C764E9"/>
    <w:rsid w:val="00C76611"/>
    <w:rsid w:val="00C806EF"/>
    <w:rsid w:val="00C823DC"/>
    <w:rsid w:val="00C86713"/>
    <w:rsid w:val="00C86DED"/>
    <w:rsid w:val="00C86FD3"/>
    <w:rsid w:val="00C9009A"/>
    <w:rsid w:val="00C906A6"/>
    <w:rsid w:val="00C925E8"/>
    <w:rsid w:val="00C926D6"/>
    <w:rsid w:val="00C93713"/>
    <w:rsid w:val="00C93C2D"/>
    <w:rsid w:val="00C93CAF"/>
    <w:rsid w:val="00C957FC"/>
    <w:rsid w:val="00C97182"/>
    <w:rsid w:val="00CA07EC"/>
    <w:rsid w:val="00CA1E74"/>
    <w:rsid w:val="00CA3778"/>
    <w:rsid w:val="00CA3AF4"/>
    <w:rsid w:val="00CA4B16"/>
    <w:rsid w:val="00CA4F07"/>
    <w:rsid w:val="00CA79EA"/>
    <w:rsid w:val="00CB037C"/>
    <w:rsid w:val="00CB18E2"/>
    <w:rsid w:val="00CB25FF"/>
    <w:rsid w:val="00CB3058"/>
    <w:rsid w:val="00CB3A51"/>
    <w:rsid w:val="00CB3E18"/>
    <w:rsid w:val="00CB47D3"/>
    <w:rsid w:val="00CB4F08"/>
    <w:rsid w:val="00CB575F"/>
    <w:rsid w:val="00CB5BB8"/>
    <w:rsid w:val="00CB5D1B"/>
    <w:rsid w:val="00CB74CD"/>
    <w:rsid w:val="00CB75BD"/>
    <w:rsid w:val="00CB79DC"/>
    <w:rsid w:val="00CC094B"/>
    <w:rsid w:val="00CC135C"/>
    <w:rsid w:val="00CC2810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453"/>
    <w:rsid w:val="00CD498F"/>
    <w:rsid w:val="00CD5603"/>
    <w:rsid w:val="00CD64AC"/>
    <w:rsid w:val="00CD7620"/>
    <w:rsid w:val="00CE0AF9"/>
    <w:rsid w:val="00CE17E0"/>
    <w:rsid w:val="00CE275B"/>
    <w:rsid w:val="00CE3495"/>
    <w:rsid w:val="00CE38E4"/>
    <w:rsid w:val="00CE39E6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23"/>
    <w:rsid w:val="00CE73AA"/>
    <w:rsid w:val="00CF05BA"/>
    <w:rsid w:val="00CF06F4"/>
    <w:rsid w:val="00CF0E81"/>
    <w:rsid w:val="00CF123F"/>
    <w:rsid w:val="00CF1A64"/>
    <w:rsid w:val="00CF1DD2"/>
    <w:rsid w:val="00CF2409"/>
    <w:rsid w:val="00CF2D0C"/>
    <w:rsid w:val="00CF2F08"/>
    <w:rsid w:val="00CF2F7A"/>
    <w:rsid w:val="00CF3F0C"/>
    <w:rsid w:val="00CF40A6"/>
    <w:rsid w:val="00CF42D6"/>
    <w:rsid w:val="00CF4D30"/>
    <w:rsid w:val="00CF5126"/>
    <w:rsid w:val="00CF56A4"/>
    <w:rsid w:val="00CF58B1"/>
    <w:rsid w:val="00CF6134"/>
    <w:rsid w:val="00D00679"/>
    <w:rsid w:val="00D017BB"/>
    <w:rsid w:val="00D03553"/>
    <w:rsid w:val="00D0356C"/>
    <w:rsid w:val="00D042D2"/>
    <w:rsid w:val="00D04387"/>
    <w:rsid w:val="00D059B3"/>
    <w:rsid w:val="00D06CD0"/>
    <w:rsid w:val="00D1157F"/>
    <w:rsid w:val="00D119B9"/>
    <w:rsid w:val="00D11E44"/>
    <w:rsid w:val="00D12E38"/>
    <w:rsid w:val="00D1340B"/>
    <w:rsid w:val="00D13A1A"/>
    <w:rsid w:val="00D16518"/>
    <w:rsid w:val="00D16BE7"/>
    <w:rsid w:val="00D245F6"/>
    <w:rsid w:val="00D260E1"/>
    <w:rsid w:val="00D26B14"/>
    <w:rsid w:val="00D27292"/>
    <w:rsid w:val="00D27544"/>
    <w:rsid w:val="00D2789D"/>
    <w:rsid w:val="00D307BE"/>
    <w:rsid w:val="00D31DA2"/>
    <w:rsid w:val="00D325BD"/>
    <w:rsid w:val="00D32DAE"/>
    <w:rsid w:val="00D33320"/>
    <w:rsid w:val="00D334E3"/>
    <w:rsid w:val="00D33B6A"/>
    <w:rsid w:val="00D35B1C"/>
    <w:rsid w:val="00D35F98"/>
    <w:rsid w:val="00D3634D"/>
    <w:rsid w:val="00D424C9"/>
    <w:rsid w:val="00D4382A"/>
    <w:rsid w:val="00D44EAF"/>
    <w:rsid w:val="00D455CF"/>
    <w:rsid w:val="00D455D4"/>
    <w:rsid w:val="00D45B04"/>
    <w:rsid w:val="00D45B71"/>
    <w:rsid w:val="00D461B1"/>
    <w:rsid w:val="00D46D13"/>
    <w:rsid w:val="00D50893"/>
    <w:rsid w:val="00D50BB5"/>
    <w:rsid w:val="00D51271"/>
    <w:rsid w:val="00D5130B"/>
    <w:rsid w:val="00D5206A"/>
    <w:rsid w:val="00D521A1"/>
    <w:rsid w:val="00D52419"/>
    <w:rsid w:val="00D52587"/>
    <w:rsid w:val="00D52618"/>
    <w:rsid w:val="00D5380F"/>
    <w:rsid w:val="00D54B53"/>
    <w:rsid w:val="00D559B0"/>
    <w:rsid w:val="00D55AB5"/>
    <w:rsid w:val="00D55CD7"/>
    <w:rsid w:val="00D57CBB"/>
    <w:rsid w:val="00D61E70"/>
    <w:rsid w:val="00D61F89"/>
    <w:rsid w:val="00D62663"/>
    <w:rsid w:val="00D63A70"/>
    <w:rsid w:val="00D652B7"/>
    <w:rsid w:val="00D6575F"/>
    <w:rsid w:val="00D6713A"/>
    <w:rsid w:val="00D67487"/>
    <w:rsid w:val="00D67FCB"/>
    <w:rsid w:val="00D72279"/>
    <w:rsid w:val="00D74395"/>
    <w:rsid w:val="00D74A51"/>
    <w:rsid w:val="00D7529A"/>
    <w:rsid w:val="00D75CAB"/>
    <w:rsid w:val="00D760D8"/>
    <w:rsid w:val="00D77A37"/>
    <w:rsid w:val="00D77F62"/>
    <w:rsid w:val="00D80B44"/>
    <w:rsid w:val="00D80EA2"/>
    <w:rsid w:val="00D82928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8C2"/>
    <w:rsid w:val="00D86DC8"/>
    <w:rsid w:val="00D87F46"/>
    <w:rsid w:val="00D909FB"/>
    <w:rsid w:val="00D915FF"/>
    <w:rsid w:val="00D925B0"/>
    <w:rsid w:val="00D929ED"/>
    <w:rsid w:val="00D92A74"/>
    <w:rsid w:val="00D932EE"/>
    <w:rsid w:val="00D943A8"/>
    <w:rsid w:val="00D944C5"/>
    <w:rsid w:val="00D946B5"/>
    <w:rsid w:val="00D95208"/>
    <w:rsid w:val="00D96451"/>
    <w:rsid w:val="00D97704"/>
    <w:rsid w:val="00DA0402"/>
    <w:rsid w:val="00DA25BA"/>
    <w:rsid w:val="00DA3829"/>
    <w:rsid w:val="00DA3C90"/>
    <w:rsid w:val="00DA3D63"/>
    <w:rsid w:val="00DA60CE"/>
    <w:rsid w:val="00DA7D9D"/>
    <w:rsid w:val="00DB1316"/>
    <w:rsid w:val="00DB330D"/>
    <w:rsid w:val="00DB360F"/>
    <w:rsid w:val="00DB6FB8"/>
    <w:rsid w:val="00DB7BF1"/>
    <w:rsid w:val="00DC1095"/>
    <w:rsid w:val="00DC14F2"/>
    <w:rsid w:val="00DC1877"/>
    <w:rsid w:val="00DC1F80"/>
    <w:rsid w:val="00DC2608"/>
    <w:rsid w:val="00DC3D0A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4CC3"/>
    <w:rsid w:val="00DD53B9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49C"/>
    <w:rsid w:val="00DF2AD4"/>
    <w:rsid w:val="00DF36C6"/>
    <w:rsid w:val="00DF38DA"/>
    <w:rsid w:val="00DF3E25"/>
    <w:rsid w:val="00DF42B6"/>
    <w:rsid w:val="00DF50DA"/>
    <w:rsid w:val="00DF5235"/>
    <w:rsid w:val="00DF7B6A"/>
    <w:rsid w:val="00DF7D02"/>
    <w:rsid w:val="00E014DD"/>
    <w:rsid w:val="00E027C3"/>
    <w:rsid w:val="00E02A78"/>
    <w:rsid w:val="00E02E81"/>
    <w:rsid w:val="00E033A2"/>
    <w:rsid w:val="00E0391A"/>
    <w:rsid w:val="00E042C8"/>
    <w:rsid w:val="00E05032"/>
    <w:rsid w:val="00E05CA8"/>
    <w:rsid w:val="00E06ADE"/>
    <w:rsid w:val="00E10690"/>
    <w:rsid w:val="00E10C71"/>
    <w:rsid w:val="00E12B0A"/>
    <w:rsid w:val="00E1420D"/>
    <w:rsid w:val="00E14C02"/>
    <w:rsid w:val="00E15488"/>
    <w:rsid w:val="00E17931"/>
    <w:rsid w:val="00E207BE"/>
    <w:rsid w:val="00E20E70"/>
    <w:rsid w:val="00E212F6"/>
    <w:rsid w:val="00E236B1"/>
    <w:rsid w:val="00E2389C"/>
    <w:rsid w:val="00E23DAC"/>
    <w:rsid w:val="00E24552"/>
    <w:rsid w:val="00E24B7C"/>
    <w:rsid w:val="00E25BD1"/>
    <w:rsid w:val="00E26578"/>
    <w:rsid w:val="00E26671"/>
    <w:rsid w:val="00E26E3D"/>
    <w:rsid w:val="00E27702"/>
    <w:rsid w:val="00E3215A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0E03"/>
    <w:rsid w:val="00E41770"/>
    <w:rsid w:val="00E427F2"/>
    <w:rsid w:val="00E4286C"/>
    <w:rsid w:val="00E431A4"/>
    <w:rsid w:val="00E45162"/>
    <w:rsid w:val="00E46058"/>
    <w:rsid w:val="00E468C1"/>
    <w:rsid w:val="00E46AF9"/>
    <w:rsid w:val="00E4726D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FC1"/>
    <w:rsid w:val="00E626AE"/>
    <w:rsid w:val="00E626CE"/>
    <w:rsid w:val="00E62802"/>
    <w:rsid w:val="00E65094"/>
    <w:rsid w:val="00E664B2"/>
    <w:rsid w:val="00E677F7"/>
    <w:rsid w:val="00E67B35"/>
    <w:rsid w:val="00E67BF2"/>
    <w:rsid w:val="00E704B2"/>
    <w:rsid w:val="00E70558"/>
    <w:rsid w:val="00E70D21"/>
    <w:rsid w:val="00E71281"/>
    <w:rsid w:val="00E713DD"/>
    <w:rsid w:val="00E71B02"/>
    <w:rsid w:val="00E73589"/>
    <w:rsid w:val="00E7536A"/>
    <w:rsid w:val="00E76521"/>
    <w:rsid w:val="00E76651"/>
    <w:rsid w:val="00E76DC4"/>
    <w:rsid w:val="00E776F0"/>
    <w:rsid w:val="00E77EB3"/>
    <w:rsid w:val="00E80CF3"/>
    <w:rsid w:val="00E80EF7"/>
    <w:rsid w:val="00E81525"/>
    <w:rsid w:val="00E81652"/>
    <w:rsid w:val="00E823F4"/>
    <w:rsid w:val="00E82F3B"/>
    <w:rsid w:val="00E859C2"/>
    <w:rsid w:val="00E85DA7"/>
    <w:rsid w:val="00E85FB5"/>
    <w:rsid w:val="00E867EC"/>
    <w:rsid w:val="00E906F0"/>
    <w:rsid w:val="00E90CD8"/>
    <w:rsid w:val="00E938FB"/>
    <w:rsid w:val="00E93D0A"/>
    <w:rsid w:val="00E962B7"/>
    <w:rsid w:val="00E9694C"/>
    <w:rsid w:val="00E96A92"/>
    <w:rsid w:val="00E974EA"/>
    <w:rsid w:val="00EA0B5E"/>
    <w:rsid w:val="00EA1963"/>
    <w:rsid w:val="00EA1D1D"/>
    <w:rsid w:val="00EA2C3C"/>
    <w:rsid w:val="00EA2D1D"/>
    <w:rsid w:val="00EA46B8"/>
    <w:rsid w:val="00EA571A"/>
    <w:rsid w:val="00EA6C8C"/>
    <w:rsid w:val="00EA7626"/>
    <w:rsid w:val="00EA7949"/>
    <w:rsid w:val="00EA7C5F"/>
    <w:rsid w:val="00EB011E"/>
    <w:rsid w:val="00EB0F65"/>
    <w:rsid w:val="00EB16D5"/>
    <w:rsid w:val="00EB39AC"/>
    <w:rsid w:val="00EB3C7F"/>
    <w:rsid w:val="00EB47FC"/>
    <w:rsid w:val="00EB485A"/>
    <w:rsid w:val="00EB50BD"/>
    <w:rsid w:val="00EB7FAC"/>
    <w:rsid w:val="00EC2F54"/>
    <w:rsid w:val="00EC32A8"/>
    <w:rsid w:val="00EC6A36"/>
    <w:rsid w:val="00EC7113"/>
    <w:rsid w:val="00ED01A9"/>
    <w:rsid w:val="00ED01B4"/>
    <w:rsid w:val="00ED0973"/>
    <w:rsid w:val="00ED0C60"/>
    <w:rsid w:val="00ED0CE2"/>
    <w:rsid w:val="00ED25EE"/>
    <w:rsid w:val="00ED3258"/>
    <w:rsid w:val="00ED4C85"/>
    <w:rsid w:val="00ED5847"/>
    <w:rsid w:val="00ED6789"/>
    <w:rsid w:val="00ED6A6E"/>
    <w:rsid w:val="00ED6D6C"/>
    <w:rsid w:val="00ED726C"/>
    <w:rsid w:val="00ED7DDC"/>
    <w:rsid w:val="00EE08A6"/>
    <w:rsid w:val="00EE1374"/>
    <w:rsid w:val="00EE14FF"/>
    <w:rsid w:val="00EE1535"/>
    <w:rsid w:val="00EE166D"/>
    <w:rsid w:val="00EE4408"/>
    <w:rsid w:val="00EE4B81"/>
    <w:rsid w:val="00EE4FB2"/>
    <w:rsid w:val="00EE56C0"/>
    <w:rsid w:val="00EE5BAB"/>
    <w:rsid w:val="00EE7F95"/>
    <w:rsid w:val="00EF3098"/>
    <w:rsid w:val="00EF5B96"/>
    <w:rsid w:val="00EF7A54"/>
    <w:rsid w:val="00F0061B"/>
    <w:rsid w:val="00F0104E"/>
    <w:rsid w:val="00F015C6"/>
    <w:rsid w:val="00F02204"/>
    <w:rsid w:val="00F026E2"/>
    <w:rsid w:val="00F02B8E"/>
    <w:rsid w:val="00F02C95"/>
    <w:rsid w:val="00F03B16"/>
    <w:rsid w:val="00F040A1"/>
    <w:rsid w:val="00F05D62"/>
    <w:rsid w:val="00F061C6"/>
    <w:rsid w:val="00F0704B"/>
    <w:rsid w:val="00F0746C"/>
    <w:rsid w:val="00F07918"/>
    <w:rsid w:val="00F07DB4"/>
    <w:rsid w:val="00F1013B"/>
    <w:rsid w:val="00F10158"/>
    <w:rsid w:val="00F10699"/>
    <w:rsid w:val="00F106B7"/>
    <w:rsid w:val="00F113B5"/>
    <w:rsid w:val="00F12393"/>
    <w:rsid w:val="00F1292E"/>
    <w:rsid w:val="00F13160"/>
    <w:rsid w:val="00F14347"/>
    <w:rsid w:val="00F1735D"/>
    <w:rsid w:val="00F17F5D"/>
    <w:rsid w:val="00F201FA"/>
    <w:rsid w:val="00F20BF5"/>
    <w:rsid w:val="00F24BD1"/>
    <w:rsid w:val="00F25155"/>
    <w:rsid w:val="00F25E51"/>
    <w:rsid w:val="00F302DC"/>
    <w:rsid w:val="00F30C79"/>
    <w:rsid w:val="00F310FC"/>
    <w:rsid w:val="00F32854"/>
    <w:rsid w:val="00F33504"/>
    <w:rsid w:val="00F33A0C"/>
    <w:rsid w:val="00F341C4"/>
    <w:rsid w:val="00F344C9"/>
    <w:rsid w:val="00F35450"/>
    <w:rsid w:val="00F363E7"/>
    <w:rsid w:val="00F37D4A"/>
    <w:rsid w:val="00F401F6"/>
    <w:rsid w:val="00F40EF3"/>
    <w:rsid w:val="00F42223"/>
    <w:rsid w:val="00F42F4A"/>
    <w:rsid w:val="00F43694"/>
    <w:rsid w:val="00F43B86"/>
    <w:rsid w:val="00F43B99"/>
    <w:rsid w:val="00F44003"/>
    <w:rsid w:val="00F4518B"/>
    <w:rsid w:val="00F45EB1"/>
    <w:rsid w:val="00F4620C"/>
    <w:rsid w:val="00F46556"/>
    <w:rsid w:val="00F468CB"/>
    <w:rsid w:val="00F46CE2"/>
    <w:rsid w:val="00F47269"/>
    <w:rsid w:val="00F474A6"/>
    <w:rsid w:val="00F47560"/>
    <w:rsid w:val="00F47B7B"/>
    <w:rsid w:val="00F50CA4"/>
    <w:rsid w:val="00F51B76"/>
    <w:rsid w:val="00F51E6E"/>
    <w:rsid w:val="00F52256"/>
    <w:rsid w:val="00F5300F"/>
    <w:rsid w:val="00F54D94"/>
    <w:rsid w:val="00F5572E"/>
    <w:rsid w:val="00F559C6"/>
    <w:rsid w:val="00F56B48"/>
    <w:rsid w:val="00F56E21"/>
    <w:rsid w:val="00F57F94"/>
    <w:rsid w:val="00F60F78"/>
    <w:rsid w:val="00F62BCC"/>
    <w:rsid w:val="00F62DBC"/>
    <w:rsid w:val="00F63014"/>
    <w:rsid w:val="00F635CE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06A0"/>
    <w:rsid w:val="00F735D2"/>
    <w:rsid w:val="00F75058"/>
    <w:rsid w:val="00F757EE"/>
    <w:rsid w:val="00F807F6"/>
    <w:rsid w:val="00F8081A"/>
    <w:rsid w:val="00F80FD6"/>
    <w:rsid w:val="00F814D6"/>
    <w:rsid w:val="00F816F3"/>
    <w:rsid w:val="00F83521"/>
    <w:rsid w:val="00F84971"/>
    <w:rsid w:val="00F84A58"/>
    <w:rsid w:val="00F85F25"/>
    <w:rsid w:val="00F86FBD"/>
    <w:rsid w:val="00F87AA9"/>
    <w:rsid w:val="00F91EAC"/>
    <w:rsid w:val="00F93782"/>
    <w:rsid w:val="00F93FE5"/>
    <w:rsid w:val="00F94B37"/>
    <w:rsid w:val="00F94E68"/>
    <w:rsid w:val="00F95471"/>
    <w:rsid w:val="00F96D13"/>
    <w:rsid w:val="00F977A7"/>
    <w:rsid w:val="00FA0C24"/>
    <w:rsid w:val="00FA12B0"/>
    <w:rsid w:val="00FA1BE3"/>
    <w:rsid w:val="00FA1CF4"/>
    <w:rsid w:val="00FA20B3"/>
    <w:rsid w:val="00FA30AA"/>
    <w:rsid w:val="00FA354F"/>
    <w:rsid w:val="00FA4E54"/>
    <w:rsid w:val="00FA58C6"/>
    <w:rsid w:val="00FA593B"/>
    <w:rsid w:val="00FB078D"/>
    <w:rsid w:val="00FB1103"/>
    <w:rsid w:val="00FB1284"/>
    <w:rsid w:val="00FB14E1"/>
    <w:rsid w:val="00FB3FF3"/>
    <w:rsid w:val="00FB4A74"/>
    <w:rsid w:val="00FB5239"/>
    <w:rsid w:val="00FB6660"/>
    <w:rsid w:val="00FB7277"/>
    <w:rsid w:val="00FC0199"/>
    <w:rsid w:val="00FC0B5C"/>
    <w:rsid w:val="00FC0EE2"/>
    <w:rsid w:val="00FC110B"/>
    <w:rsid w:val="00FC1182"/>
    <w:rsid w:val="00FC259E"/>
    <w:rsid w:val="00FC2FD7"/>
    <w:rsid w:val="00FC3176"/>
    <w:rsid w:val="00FC395F"/>
    <w:rsid w:val="00FC3A2B"/>
    <w:rsid w:val="00FC3D33"/>
    <w:rsid w:val="00FC516F"/>
    <w:rsid w:val="00FC54E8"/>
    <w:rsid w:val="00FC736C"/>
    <w:rsid w:val="00FD1BE4"/>
    <w:rsid w:val="00FD2238"/>
    <w:rsid w:val="00FD23C1"/>
    <w:rsid w:val="00FD27B7"/>
    <w:rsid w:val="00FD3A4C"/>
    <w:rsid w:val="00FD3F15"/>
    <w:rsid w:val="00FD40AE"/>
    <w:rsid w:val="00FD4AAD"/>
    <w:rsid w:val="00FD5025"/>
    <w:rsid w:val="00FD57C3"/>
    <w:rsid w:val="00FD5BE2"/>
    <w:rsid w:val="00FD6830"/>
    <w:rsid w:val="00FD74A8"/>
    <w:rsid w:val="00FD78BF"/>
    <w:rsid w:val="00FD79FD"/>
    <w:rsid w:val="00FE256F"/>
    <w:rsid w:val="00FE2AC8"/>
    <w:rsid w:val="00FE2BD7"/>
    <w:rsid w:val="00FE35B4"/>
    <w:rsid w:val="00FE3DAB"/>
    <w:rsid w:val="00FE4193"/>
    <w:rsid w:val="00FE4670"/>
    <w:rsid w:val="00FE46E7"/>
    <w:rsid w:val="00FE51D7"/>
    <w:rsid w:val="00FE6868"/>
    <w:rsid w:val="00FE71B4"/>
    <w:rsid w:val="00FF1951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D6665A"/>
  <w15:docId w15:val="{563D4077-9511-4BE3-8D08-7AC2F15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0">
    <w:name w:val="heading 1"/>
    <w:basedOn w:val="a0"/>
    <w:next w:val="a0"/>
    <w:link w:val="1Char"/>
    <w:uiPriority w:val="9"/>
    <w:qFormat/>
    <w:rsid w:val="000705B7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0"/>
    <w:next w:val="a0"/>
    <w:link w:val="2Char"/>
    <w:uiPriority w:val="9"/>
    <w:qFormat/>
    <w:rsid w:val="000705B7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9"/>
    <w:qFormat/>
    <w:rsid w:val="000705B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link w:val="4Char"/>
    <w:uiPriority w:val="9"/>
    <w:qFormat/>
    <w:rsid w:val="000705B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0705B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0"/>
    <w:next w:val="a0"/>
    <w:link w:val="6Char"/>
    <w:qFormat/>
    <w:rsid w:val="00E974EA"/>
    <w:pPr>
      <w:keepNext/>
      <w:tabs>
        <w:tab w:val="num" w:pos="0"/>
      </w:tabs>
      <w:spacing w:after="0"/>
      <w:ind w:left="1152" w:hanging="1152"/>
      <w:jc w:val="center"/>
      <w:outlineLvl w:val="5"/>
    </w:pPr>
    <w:rPr>
      <w:rFonts w:ascii="Times New Roman" w:hAnsi="Times New Roman" w:cs="Times New Roman"/>
      <w:b/>
      <w:bCs/>
      <w:sz w:val="24"/>
      <w:u w:val="single"/>
      <w:lang w:val="el-GR" w:eastAsia="zh-CN"/>
    </w:rPr>
  </w:style>
  <w:style w:type="paragraph" w:styleId="7">
    <w:name w:val="heading 7"/>
    <w:basedOn w:val="a0"/>
    <w:next w:val="a0"/>
    <w:link w:val="7Char"/>
    <w:uiPriority w:val="9"/>
    <w:qFormat/>
    <w:rsid w:val="00E974EA"/>
    <w:pPr>
      <w:keepNext/>
      <w:tabs>
        <w:tab w:val="num" w:pos="0"/>
      </w:tabs>
      <w:spacing w:after="0"/>
      <w:ind w:left="1296" w:hanging="1296"/>
      <w:jc w:val="center"/>
      <w:outlineLvl w:val="6"/>
    </w:pPr>
    <w:rPr>
      <w:rFonts w:ascii="Times New Roman" w:hAnsi="Times New Roman" w:cs="Times New Roman"/>
      <w:b/>
      <w:bCs/>
      <w:sz w:val="32"/>
      <w:u w:val="single"/>
      <w:lang w:val="el-GR" w:eastAsia="zh-CN"/>
    </w:rPr>
  </w:style>
  <w:style w:type="paragraph" w:styleId="8">
    <w:name w:val="heading 8"/>
    <w:basedOn w:val="a0"/>
    <w:next w:val="a0"/>
    <w:link w:val="8Char"/>
    <w:uiPriority w:val="9"/>
    <w:qFormat/>
    <w:rsid w:val="00E974EA"/>
    <w:pPr>
      <w:keepNext/>
      <w:tabs>
        <w:tab w:val="num" w:pos="0"/>
      </w:tabs>
      <w:spacing w:after="0"/>
      <w:ind w:left="1440" w:hanging="1440"/>
      <w:jc w:val="center"/>
      <w:outlineLvl w:val="7"/>
    </w:pPr>
    <w:rPr>
      <w:rFonts w:ascii="Times New Roman" w:hAnsi="Times New Roman" w:cs="Times New Roman"/>
      <w:b/>
      <w:bCs/>
      <w:sz w:val="24"/>
      <w:lang w:val="el-GR" w:eastAsia="zh-CN"/>
    </w:rPr>
  </w:style>
  <w:style w:type="paragraph" w:styleId="9">
    <w:name w:val="heading 9"/>
    <w:basedOn w:val="a0"/>
    <w:next w:val="a0"/>
    <w:link w:val="9Char"/>
    <w:qFormat/>
    <w:rsid w:val="00E974EA"/>
    <w:pPr>
      <w:keepNext/>
      <w:tabs>
        <w:tab w:val="num" w:pos="0"/>
      </w:tabs>
      <w:spacing w:after="0"/>
      <w:ind w:left="1584" w:hanging="1584"/>
      <w:outlineLvl w:val="8"/>
    </w:pPr>
    <w:rPr>
      <w:rFonts w:ascii="Times New Roman" w:hAnsi="Times New Roman" w:cs="Times New Roman"/>
      <w:sz w:val="28"/>
      <w:lang w:val="el-GR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705B7"/>
  </w:style>
  <w:style w:type="character" w:customStyle="1" w:styleId="WW8Num1z1">
    <w:name w:val="WW8Num1z1"/>
    <w:rsid w:val="000705B7"/>
  </w:style>
  <w:style w:type="character" w:customStyle="1" w:styleId="WW8Num1z2">
    <w:name w:val="WW8Num1z2"/>
    <w:rsid w:val="000705B7"/>
  </w:style>
  <w:style w:type="character" w:customStyle="1" w:styleId="WW8Num1z3">
    <w:name w:val="WW8Num1z3"/>
    <w:rsid w:val="000705B7"/>
  </w:style>
  <w:style w:type="character" w:customStyle="1" w:styleId="WW8Num1z4">
    <w:name w:val="WW8Num1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705B7"/>
  </w:style>
  <w:style w:type="character" w:customStyle="1" w:styleId="WW8Num1z6">
    <w:name w:val="WW8Num1z6"/>
    <w:rsid w:val="000705B7"/>
  </w:style>
  <w:style w:type="character" w:customStyle="1" w:styleId="WW8Num1z7">
    <w:name w:val="WW8Num1z7"/>
    <w:rsid w:val="000705B7"/>
  </w:style>
  <w:style w:type="character" w:customStyle="1" w:styleId="WW8Num1z8">
    <w:name w:val="WW8Num1z8"/>
    <w:rsid w:val="000705B7"/>
  </w:style>
  <w:style w:type="character" w:customStyle="1" w:styleId="WW8Num2z0">
    <w:name w:val="WW8Num2z0"/>
    <w:rsid w:val="000705B7"/>
    <w:rPr>
      <w:rFonts w:ascii="Symbol" w:hAnsi="Symbol" w:cs="Symbol"/>
      <w:lang w:val="el-GR"/>
    </w:rPr>
  </w:style>
  <w:style w:type="character" w:customStyle="1" w:styleId="WW8Num3z0">
    <w:name w:val="WW8Num3z0"/>
    <w:rsid w:val="000705B7"/>
    <w:rPr>
      <w:lang w:val="el-GR"/>
    </w:rPr>
  </w:style>
  <w:style w:type="character" w:customStyle="1" w:styleId="WW8Num4z0">
    <w:name w:val="WW8Num4z0"/>
    <w:rsid w:val="000705B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705B7"/>
    <w:rPr>
      <w:shd w:val="clear" w:color="auto" w:fill="FFFF00"/>
      <w:lang w:val="el-GR"/>
    </w:rPr>
  </w:style>
  <w:style w:type="character" w:customStyle="1" w:styleId="WW8Num6z0">
    <w:name w:val="WW8Num6z0"/>
    <w:rsid w:val="000705B7"/>
    <w:rPr>
      <w:b/>
      <w:bCs/>
      <w:szCs w:val="22"/>
      <w:lang w:val="el-GR"/>
    </w:rPr>
  </w:style>
  <w:style w:type="character" w:customStyle="1" w:styleId="WW8Num6z1">
    <w:name w:val="WW8Num6z1"/>
    <w:rsid w:val="000705B7"/>
  </w:style>
  <w:style w:type="character" w:customStyle="1" w:styleId="WW8Num6z2">
    <w:name w:val="WW8Num6z2"/>
    <w:rsid w:val="000705B7"/>
  </w:style>
  <w:style w:type="character" w:customStyle="1" w:styleId="WW8Num6z3">
    <w:name w:val="WW8Num6z3"/>
    <w:rsid w:val="000705B7"/>
  </w:style>
  <w:style w:type="character" w:customStyle="1" w:styleId="WW8Num6z4">
    <w:name w:val="WW8Num6z4"/>
    <w:rsid w:val="000705B7"/>
  </w:style>
  <w:style w:type="character" w:customStyle="1" w:styleId="WW8Num6z5">
    <w:name w:val="WW8Num6z5"/>
    <w:rsid w:val="000705B7"/>
  </w:style>
  <w:style w:type="character" w:customStyle="1" w:styleId="WW8Num6z6">
    <w:name w:val="WW8Num6z6"/>
    <w:rsid w:val="000705B7"/>
  </w:style>
  <w:style w:type="character" w:customStyle="1" w:styleId="WW8Num6z7">
    <w:name w:val="WW8Num6z7"/>
    <w:rsid w:val="000705B7"/>
  </w:style>
  <w:style w:type="character" w:customStyle="1" w:styleId="WW8Num6z8">
    <w:name w:val="WW8Num6z8"/>
    <w:rsid w:val="000705B7"/>
  </w:style>
  <w:style w:type="character" w:customStyle="1" w:styleId="WW8Num7z0">
    <w:name w:val="WW8Num7z0"/>
    <w:rsid w:val="000705B7"/>
    <w:rPr>
      <w:b/>
      <w:bCs/>
      <w:szCs w:val="22"/>
      <w:lang w:val="el-GR"/>
    </w:rPr>
  </w:style>
  <w:style w:type="character" w:customStyle="1" w:styleId="WW8Num7z1">
    <w:name w:val="WW8Num7z1"/>
    <w:rsid w:val="000705B7"/>
    <w:rPr>
      <w:rFonts w:eastAsia="Calibri"/>
      <w:lang w:val="el-GR"/>
    </w:rPr>
  </w:style>
  <w:style w:type="character" w:customStyle="1" w:styleId="WW8Num7z2">
    <w:name w:val="WW8Num7z2"/>
    <w:rsid w:val="000705B7"/>
  </w:style>
  <w:style w:type="character" w:customStyle="1" w:styleId="WW8Num7z3">
    <w:name w:val="WW8Num7z3"/>
    <w:rsid w:val="000705B7"/>
  </w:style>
  <w:style w:type="character" w:customStyle="1" w:styleId="WW8Num7z4">
    <w:name w:val="WW8Num7z4"/>
    <w:rsid w:val="000705B7"/>
  </w:style>
  <w:style w:type="character" w:customStyle="1" w:styleId="WW8Num7z5">
    <w:name w:val="WW8Num7z5"/>
    <w:rsid w:val="000705B7"/>
  </w:style>
  <w:style w:type="character" w:customStyle="1" w:styleId="WW8Num7z6">
    <w:name w:val="WW8Num7z6"/>
    <w:rsid w:val="000705B7"/>
  </w:style>
  <w:style w:type="character" w:customStyle="1" w:styleId="WW8Num7z7">
    <w:name w:val="WW8Num7z7"/>
    <w:rsid w:val="000705B7"/>
  </w:style>
  <w:style w:type="character" w:customStyle="1" w:styleId="WW8Num7z8">
    <w:name w:val="WW8Num7z8"/>
    <w:rsid w:val="000705B7"/>
  </w:style>
  <w:style w:type="character" w:customStyle="1" w:styleId="WW8Num8z0">
    <w:name w:val="WW8Num8z0"/>
    <w:rsid w:val="000705B7"/>
    <w:rPr>
      <w:rFonts w:ascii="Symbol" w:hAnsi="Symbol" w:cs="OpenSymbol"/>
      <w:color w:val="5B9BD5"/>
    </w:rPr>
  </w:style>
  <w:style w:type="character" w:customStyle="1" w:styleId="WW8Num9z0">
    <w:name w:val="WW8Num9z0"/>
    <w:rsid w:val="000705B7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705B7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705B7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705B7"/>
    <w:rPr>
      <w:rFonts w:ascii="Courier New" w:hAnsi="Courier New" w:cs="Courier New" w:hint="default"/>
    </w:rPr>
  </w:style>
  <w:style w:type="character" w:customStyle="1" w:styleId="WW8Num11z2">
    <w:name w:val="WW8Num11z2"/>
    <w:rsid w:val="000705B7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705B7"/>
  </w:style>
  <w:style w:type="character" w:customStyle="1" w:styleId="WW8Num10z1">
    <w:name w:val="WW8Num10z1"/>
    <w:rsid w:val="000705B7"/>
  </w:style>
  <w:style w:type="character" w:customStyle="1" w:styleId="WW8Num10z2">
    <w:name w:val="WW8Num10z2"/>
    <w:rsid w:val="000705B7"/>
  </w:style>
  <w:style w:type="character" w:customStyle="1" w:styleId="WW8Num10z3">
    <w:name w:val="WW8Num10z3"/>
    <w:rsid w:val="000705B7"/>
  </w:style>
  <w:style w:type="character" w:customStyle="1" w:styleId="WW8Num10z4">
    <w:name w:val="WW8Num10z4"/>
    <w:rsid w:val="000705B7"/>
  </w:style>
  <w:style w:type="character" w:customStyle="1" w:styleId="WW8Num10z5">
    <w:name w:val="WW8Num10z5"/>
    <w:rsid w:val="000705B7"/>
  </w:style>
  <w:style w:type="character" w:customStyle="1" w:styleId="WW8Num10z6">
    <w:name w:val="WW8Num10z6"/>
    <w:rsid w:val="000705B7"/>
  </w:style>
  <w:style w:type="character" w:customStyle="1" w:styleId="WW8Num10z7">
    <w:name w:val="WW8Num10z7"/>
    <w:rsid w:val="000705B7"/>
  </w:style>
  <w:style w:type="character" w:customStyle="1" w:styleId="WW8Num10z8">
    <w:name w:val="WW8Num10z8"/>
    <w:rsid w:val="000705B7"/>
  </w:style>
  <w:style w:type="character" w:customStyle="1" w:styleId="WW-">
    <w:name w:val="WW-Προεπιλεγμένη γραμματοσειρά"/>
    <w:rsid w:val="000705B7"/>
  </w:style>
  <w:style w:type="character" w:customStyle="1" w:styleId="WW-DefaultParagraphFont">
    <w:name w:val="WW-Default Paragraph Font"/>
    <w:rsid w:val="000705B7"/>
  </w:style>
  <w:style w:type="character" w:customStyle="1" w:styleId="WW8Num8z1">
    <w:name w:val="WW8Num8z1"/>
    <w:rsid w:val="000705B7"/>
    <w:rPr>
      <w:rFonts w:eastAsia="Calibri"/>
      <w:lang w:val="el-GR"/>
    </w:rPr>
  </w:style>
  <w:style w:type="character" w:customStyle="1" w:styleId="WW8Num8z2">
    <w:name w:val="WW8Num8z2"/>
    <w:rsid w:val="000705B7"/>
  </w:style>
  <w:style w:type="character" w:customStyle="1" w:styleId="WW8Num8z3">
    <w:name w:val="WW8Num8z3"/>
    <w:rsid w:val="000705B7"/>
  </w:style>
  <w:style w:type="character" w:customStyle="1" w:styleId="WW8Num8z4">
    <w:name w:val="WW8Num8z4"/>
    <w:rsid w:val="000705B7"/>
  </w:style>
  <w:style w:type="character" w:customStyle="1" w:styleId="WW8Num8z5">
    <w:name w:val="WW8Num8z5"/>
    <w:rsid w:val="000705B7"/>
  </w:style>
  <w:style w:type="character" w:customStyle="1" w:styleId="WW8Num8z6">
    <w:name w:val="WW8Num8z6"/>
    <w:rsid w:val="000705B7"/>
  </w:style>
  <w:style w:type="character" w:customStyle="1" w:styleId="WW8Num8z7">
    <w:name w:val="WW8Num8z7"/>
    <w:rsid w:val="000705B7"/>
  </w:style>
  <w:style w:type="character" w:customStyle="1" w:styleId="WW8Num8z8">
    <w:name w:val="WW8Num8z8"/>
    <w:rsid w:val="000705B7"/>
  </w:style>
  <w:style w:type="character" w:customStyle="1" w:styleId="WW8Num11z3">
    <w:name w:val="WW8Num11z3"/>
    <w:rsid w:val="000705B7"/>
  </w:style>
  <w:style w:type="character" w:customStyle="1" w:styleId="WW8Num11z4">
    <w:name w:val="WW8Num11z4"/>
    <w:rsid w:val="000705B7"/>
  </w:style>
  <w:style w:type="character" w:customStyle="1" w:styleId="WW8Num11z5">
    <w:name w:val="WW8Num11z5"/>
    <w:rsid w:val="000705B7"/>
  </w:style>
  <w:style w:type="character" w:customStyle="1" w:styleId="WW8Num11z6">
    <w:name w:val="WW8Num11z6"/>
    <w:rsid w:val="000705B7"/>
  </w:style>
  <w:style w:type="character" w:customStyle="1" w:styleId="WW8Num11z7">
    <w:name w:val="WW8Num11z7"/>
    <w:rsid w:val="000705B7"/>
  </w:style>
  <w:style w:type="character" w:customStyle="1" w:styleId="WW8Num11z8">
    <w:name w:val="WW8Num11z8"/>
    <w:rsid w:val="000705B7"/>
  </w:style>
  <w:style w:type="character" w:customStyle="1" w:styleId="WW-DefaultParagraphFont1">
    <w:name w:val="WW-Default Paragraph Font1"/>
    <w:rsid w:val="000705B7"/>
  </w:style>
  <w:style w:type="character" w:customStyle="1" w:styleId="40">
    <w:name w:val="Προεπιλεγμένη γραμματοσειρά4"/>
    <w:rsid w:val="000705B7"/>
  </w:style>
  <w:style w:type="character" w:customStyle="1" w:styleId="WW8Num2z1">
    <w:name w:val="WW8Num2z1"/>
    <w:rsid w:val="000705B7"/>
  </w:style>
  <w:style w:type="character" w:customStyle="1" w:styleId="WW8Num2z2">
    <w:name w:val="WW8Num2z2"/>
    <w:rsid w:val="000705B7"/>
  </w:style>
  <w:style w:type="character" w:customStyle="1" w:styleId="WW8Num2z3">
    <w:name w:val="WW8Num2z3"/>
    <w:rsid w:val="000705B7"/>
  </w:style>
  <w:style w:type="character" w:customStyle="1" w:styleId="WW8Num2z4">
    <w:name w:val="WW8Num2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705B7"/>
  </w:style>
  <w:style w:type="character" w:customStyle="1" w:styleId="WW8Num2z6">
    <w:name w:val="WW8Num2z6"/>
    <w:rsid w:val="000705B7"/>
  </w:style>
  <w:style w:type="character" w:customStyle="1" w:styleId="WW8Num2z7">
    <w:name w:val="WW8Num2z7"/>
    <w:rsid w:val="000705B7"/>
  </w:style>
  <w:style w:type="character" w:customStyle="1" w:styleId="WW8Num2z8">
    <w:name w:val="WW8Num2z8"/>
    <w:rsid w:val="000705B7"/>
  </w:style>
  <w:style w:type="character" w:customStyle="1" w:styleId="WW8Num9z1">
    <w:name w:val="WW8Num9z1"/>
    <w:rsid w:val="000705B7"/>
    <w:rPr>
      <w:rFonts w:eastAsia="Calibri"/>
      <w:lang w:val="el-GR"/>
    </w:rPr>
  </w:style>
  <w:style w:type="character" w:customStyle="1" w:styleId="WW8Num9z2">
    <w:name w:val="WW8Num9z2"/>
    <w:rsid w:val="000705B7"/>
  </w:style>
  <w:style w:type="character" w:customStyle="1" w:styleId="WW8Num9z3">
    <w:name w:val="WW8Num9z3"/>
    <w:rsid w:val="000705B7"/>
  </w:style>
  <w:style w:type="character" w:customStyle="1" w:styleId="WW8Num9z4">
    <w:name w:val="WW8Num9z4"/>
    <w:rsid w:val="000705B7"/>
  </w:style>
  <w:style w:type="character" w:customStyle="1" w:styleId="WW8Num9z5">
    <w:name w:val="WW8Num9z5"/>
    <w:rsid w:val="000705B7"/>
  </w:style>
  <w:style w:type="character" w:customStyle="1" w:styleId="WW8Num9z6">
    <w:name w:val="WW8Num9z6"/>
    <w:rsid w:val="000705B7"/>
  </w:style>
  <w:style w:type="character" w:customStyle="1" w:styleId="WW8Num9z7">
    <w:name w:val="WW8Num9z7"/>
    <w:rsid w:val="000705B7"/>
  </w:style>
  <w:style w:type="character" w:customStyle="1" w:styleId="WW8Num9z8">
    <w:name w:val="WW8Num9z8"/>
    <w:rsid w:val="000705B7"/>
  </w:style>
  <w:style w:type="character" w:customStyle="1" w:styleId="WW-DefaultParagraphFont11">
    <w:name w:val="WW-Default Paragraph Font11"/>
    <w:rsid w:val="000705B7"/>
  </w:style>
  <w:style w:type="character" w:customStyle="1" w:styleId="WW8Num12z0">
    <w:name w:val="WW8Num12z0"/>
    <w:rsid w:val="000705B7"/>
    <w:rPr>
      <w:rFonts w:ascii="Symbol" w:hAnsi="Symbol" w:cs="Symbol"/>
    </w:rPr>
  </w:style>
  <w:style w:type="character" w:customStyle="1" w:styleId="WW8Num12z1">
    <w:name w:val="WW8Num12z1"/>
    <w:rsid w:val="000705B7"/>
    <w:rPr>
      <w:rFonts w:ascii="Courier New" w:hAnsi="Courier New" w:cs="Courier New"/>
    </w:rPr>
  </w:style>
  <w:style w:type="character" w:customStyle="1" w:styleId="WW8Num12z2">
    <w:name w:val="WW8Num12z2"/>
    <w:rsid w:val="000705B7"/>
    <w:rPr>
      <w:rFonts w:ascii="Wingdings" w:hAnsi="Wingdings" w:cs="Wingdings"/>
    </w:rPr>
  </w:style>
  <w:style w:type="character" w:customStyle="1" w:styleId="WW-DefaultParagraphFont111">
    <w:name w:val="WW-Default Paragraph Font111"/>
    <w:rsid w:val="000705B7"/>
  </w:style>
  <w:style w:type="character" w:customStyle="1" w:styleId="WW-DefaultParagraphFont1111">
    <w:name w:val="WW-Default Paragraph Font1111"/>
    <w:rsid w:val="000705B7"/>
  </w:style>
  <w:style w:type="character" w:customStyle="1" w:styleId="WW-DefaultParagraphFont11111">
    <w:name w:val="WW-Default Paragraph Font11111"/>
    <w:rsid w:val="000705B7"/>
  </w:style>
  <w:style w:type="character" w:customStyle="1" w:styleId="30">
    <w:name w:val="Προεπιλεγμένη γραμματοσειρά3"/>
    <w:rsid w:val="000705B7"/>
  </w:style>
  <w:style w:type="character" w:customStyle="1" w:styleId="WW-DefaultParagraphFont111111">
    <w:name w:val="WW-Default Paragraph Font111111"/>
    <w:rsid w:val="000705B7"/>
  </w:style>
  <w:style w:type="character" w:customStyle="1" w:styleId="DefaultParagraphFont2">
    <w:name w:val="Default Paragraph Font2"/>
    <w:rsid w:val="000705B7"/>
  </w:style>
  <w:style w:type="character" w:customStyle="1" w:styleId="WW8Num12z3">
    <w:name w:val="WW8Num12z3"/>
    <w:rsid w:val="000705B7"/>
  </w:style>
  <w:style w:type="character" w:customStyle="1" w:styleId="WW8Num12z4">
    <w:name w:val="WW8Num12z4"/>
    <w:rsid w:val="000705B7"/>
  </w:style>
  <w:style w:type="character" w:customStyle="1" w:styleId="WW8Num12z5">
    <w:name w:val="WW8Num12z5"/>
    <w:rsid w:val="000705B7"/>
  </w:style>
  <w:style w:type="character" w:customStyle="1" w:styleId="WW8Num12z6">
    <w:name w:val="WW8Num12z6"/>
    <w:rsid w:val="000705B7"/>
  </w:style>
  <w:style w:type="character" w:customStyle="1" w:styleId="WW8Num12z7">
    <w:name w:val="WW8Num12z7"/>
    <w:rsid w:val="000705B7"/>
  </w:style>
  <w:style w:type="character" w:customStyle="1" w:styleId="WW8Num12z8">
    <w:name w:val="WW8Num12z8"/>
    <w:rsid w:val="000705B7"/>
  </w:style>
  <w:style w:type="character" w:customStyle="1" w:styleId="WW8Num13z0">
    <w:name w:val="WW8Num13z0"/>
    <w:rsid w:val="000705B7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705B7"/>
  </w:style>
  <w:style w:type="character" w:customStyle="1" w:styleId="WW8Num13z1">
    <w:name w:val="WW8Num13z1"/>
    <w:rsid w:val="000705B7"/>
    <w:rPr>
      <w:rFonts w:eastAsia="Calibri"/>
      <w:lang w:val="el-GR"/>
    </w:rPr>
  </w:style>
  <w:style w:type="character" w:customStyle="1" w:styleId="WW8Num13z2">
    <w:name w:val="WW8Num13z2"/>
    <w:rsid w:val="000705B7"/>
  </w:style>
  <w:style w:type="character" w:customStyle="1" w:styleId="WW8Num13z3">
    <w:name w:val="WW8Num13z3"/>
    <w:rsid w:val="000705B7"/>
  </w:style>
  <w:style w:type="character" w:customStyle="1" w:styleId="WW8Num13z4">
    <w:name w:val="WW8Num13z4"/>
    <w:rsid w:val="000705B7"/>
  </w:style>
  <w:style w:type="character" w:customStyle="1" w:styleId="WW8Num13z5">
    <w:name w:val="WW8Num13z5"/>
    <w:rsid w:val="000705B7"/>
  </w:style>
  <w:style w:type="character" w:customStyle="1" w:styleId="WW8Num13z6">
    <w:name w:val="WW8Num13z6"/>
    <w:rsid w:val="000705B7"/>
  </w:style>
  <w:style w:type="character" w:customStyle="1" w:styleId="WW8Num13z7">
    <w:name w:val="WW8Num13z7"/>
    <w:rsid w:val="000705B7"/>
  </w:style>
  <w:style w:type="character" w:customStyle="1" w:styleId="WW8Num13z8">
    <w:name w:val="WW8Num13z8"/>
    <w:rsid w:val="000705B7"/>
  </w:style>
  <w:style w:type="character" w:customStyle="1" w:styleId="WW8Num14z0">
    <w:name w:val="WW8Num14z0"/>
    <w:rsid w:val="000705B7"/>
    <w:rPr>
      <w:rFonts w:ascii="Symbol" w:hAnsi="Symbol" w:cs="OpenSymbol"/>
    </w:rPr>
  </w:style>
  <w:style w:type="character" w:customStyle="1" w:styleId="WW8Num14z1">
    <w:name w:val="WW8Num14z1"/>
    <w:rsid w:val="000705B7"/>
  </w:style>
  <w:style w:type="character" w:customStyle="1" w:styleId="WW8Num14z2">
    <w:name w:val="WW8Num14z2"/>
    <w:rsid w:val="000705B7"/>
  </w:style>
  <w:style w:type="character" w:customStyle="1" w:styleId="WW8Num14z3">
    <w:name w:val="WW8Num14z3"/>
    <w:rsid w:val="000705B7"/>
  </w:style>
  <w:style w:type="character" w:customStyle="1" w:styleId="WW8Num14z4">
    <w:name w:val="WW8Num14z4"/>
    <w:rsid w:val="000705B7"/>
  </w:style>
  <w:style w:type="character" w:customStyle="1" w:styleId="WW8Num14z5">
    <w:name w:val="WW8Num14z5"/>
    <w:rsid w:val="000705B7"/>
  </w:style>
  <w:style w:type="character" w:customStyle="1" w:styleId="WW8Num14z6">
    <w:name w:val="WW8Num14z6"/>
    <w:rsid w:val="000705B7"/>
  </w:style>
  <w:style w:type="character" w:customStyle="1" w:styleId="WW8Num14z7">
    <w:name w:val="WW8Num14z7"/>
    <w:rsid w:val="000705B7"/>
  </w:style>
  <w:style w:type="character" w:customStyle="1" w:styleId="WW8Num14z8">
    <w:name w:val="WW8Num14z8"/>
    <w:rsid w:val="000705B7"/>
  </w:style>
  <w:style w:type="character" w:customStyle="1" w:styleId="WW8Num15z0">
    <w:name w:val="WW8Num15z0"/>
    <w:rsid w:val="000705B7"/>
  </w:style>
  <w:style w:type="character" w:customStyle="1" w:styleId="WW8Num15z1">
    <w:name w:val="WW8Num15z1"/>
    <w:rsid w:val="000705B7"/>
  </w:style>
  <w:style w:type="character" w:customStyle="1" w:styleId="WW8Num15z2">
    <w:name w:val="WW8Num15z2"/>
    <w:rsid w:val="000705B7"/>
  </w:style>
  <w:style w:type="character" w:customStyle="1" w:styleId="WW8Num15z3">
    <w:name w:val="WW8Num15z3"/>
    <w:rsid w:val="000705B7"/>
  </w:style>
  <w:style w:type="character" w:customStyle="1" w:styleId="WW8Num15z4">
    <w:name w:val="WW8Num15z4"/>
    <w:rsid w:val="000705B7"/>
  </w:style>
  <w:style w:type="character" w:customStyle="1" w:styleId="WW8Num15z5">
    <w:name w:val="WW8Num15z5"/>
    <w:rsid w:val="000705B7"/>
  </w:style>
  <w:style w:type="character" w:customStyle="1" w:styleId="WW8Num15z6">
    <w:name w:val="WW8Num15z6"/>
    <w:rsid w:val="000705B7"/>
  </w:style>
  <w:style w:type="character" w:customStyle="1" w:styleId="WW8Num15z7">
    <w:name w:val="WW8Num15z7"/>
    <w:rsid w:val="000705B7"/>
  </w:style>
  <w:style w:type="character" w:customStyle="1" w:styleId="WW8Num15z8">
    <w:name w:val="WW8Num15z8"/>
    <w:rsid w:val="000705B7"/>
  </w:style>
  <w:style w:type="character" w:customStyle="1" w:styleId="WW8Num16z0">
    <w:name w:val="WW8Num16z0"/>
    <w:rsid w:val="000705B7"/>
  </w:style>
  <w:style w:type="character" w:customStyle="1" w:styleId="WW8Num16z1">
    <w:name w:val="WW8Num16z1"/>
    <w:rsid w:val="000705B7"/>
  </w:style>
  <w:style w:type="character" w:customStyle="1" w:styleId="WW8Num16z2">
    <w:name w:val="WW8Num16z2"/>
    <w:rsid w:val="000705B7"/>
  </w:style>
  <w:style w:type="character" w:customStyle="1" w:styleId="WW8Num16z3">
    <w:name w:val="WW8Num16z3"/>
    <w:rsid w:val="000705B7"/>
  </w:style>
  <w:style w:type="character" w:customStyle="1" w:styleId="WW8Num16z4">
    <w:name w:val="WW8Num16z4"/>
    <w:rsid w:val="000705B7"/>
  </w:style>
  <w:style w:type="character" w:customStyle="1" w:styleId="WW8Num16z5">
    <w:name w:val="WW8Num16z5"/>
    <w:rsid w:val="000705B7"/>
  </w:style>
  <w:style w:type="character" w:customStyle="1" w:styleId="WW8Num16z6">
    <w:name w:val="WW8Num16z6"/>
    <w:rsid w:val="000705B7"/>
  </w:style>
  <w:style w:type="character" w:customStyle="1" w:styleId="WW8Num16z7">
    <w:name w:val="WW8Num16z7"/>
    <w:rsid w:val="000705B7"/>
  </w:style>
  <w:style w:type="character" w:customStyle="1" w:styleId="WW8Num16z8">
    <w:name w:val="WW8Num16z8"/>
    <w:rsid w:val="000705B7"/>
  </w:style>
  <w:style w:type="character" w:customStyle="1" w:styleId="WW-DefaultParagraphFont11111111">
    <w:name w:val="WW-Default Paragraph Font11111111"/>
    <w:rsid w:val="000705B7"/>
  </w:style>
  <w:style w:type="character" w:customStyle="1" w:styleId="WW-DefaultParagraphFont111111111">
    <w:name w:val="WW-Default Paragraph Font111111111"/>
    <w:rsid w:val="000705B7"/>
  </w:style>
  <w:style w:type="character" w:customStyle="1" w:styleId="WW-DefaultParagraphFont1111111111">
    <w:name w:val="WW-Default Paragraph Font1111111111"/>
    <w:rsid w:val="000705B7"/>
  </w:style>
  <w:style w:type="character" w:customStyle="1" w:styleId="WW-DefaultParagraphFont11111111111">
    <w:name w:val="WW-Default Paragraph Font11111111111"/>
    <w:rsid w:val="000705B7"/>
  </w:style>
  <w:style w:type="character" w:customStyle="1" w:styleId="WW-DefaultParagraphFont111111111111">
    <w:name w:val="WW-Default Paragraph Font111111111111"/>
    <w:rsid w:val="000705B7"/>
  </w:style>
  <w:style w:type="character" w:customStyle="1" w:styleId="WW8Num17z0">
    <w:name w:val="WW8Num17z0"/>
    <w:rsid w:val="000705B7"/>
  </w:style>
  <w:style w:type="character" w:customStyle="1" w:styleId="WW8Num17z1">
    <w:name w:val="WW8Num17z1"/>
    <w:rsid w:val="000705B7"/>
  </w:style>
  <w:style w:type="character" w:customStyle="1" w:styleId="WW8Num17z2">
    <w:name w:val="WW8Num17z2"/>
    <w:rsid w:val="000705B7"/>
  </w:style>
  <w:style w:type="character" w:customStyle="1" w:styleId="WW8Num17z3">
    <w:name w:val="WW8Num17z3"/>
    <w:rsid w:val="000705B7"/>
  </w:style>
  <w:style w:type="character" w:customStyle="1" w:styleId="WW8Num17z4">
    <w:name w:val="WW8Num17z4"/>
    <w:rsid w:val="000705B7"/>
  </w:style>
  <w:style w:type="character" w:customStyle="1" w:styleId="WW8Num17z5">
    <w:name w:val="WW8Num17z5"/>
    <w:rsid w:val="000705B7"/>
  </w:style>
  <w:style w:type="character" w:customStyle="1" w:styleId="WW8Num17z6">
    <w:name w:val="WW8Num17z6"/>
    <w:rsid w:val="000705B7"/>
  </w:style>
  <w:style w:type="character" w:customStyle="1" w:styleId="WW8Num17z7">
    <w:name w:val="WW8Num17z7"/>
    <w:rsid w:val="000705B7"/>
  </w:style>
  <w:style w:type="character" w:customStyle="1" w:styleId="WW8Num17z8">
    <w:name w:val="WW8Num17z8"/>
    <w:rsid w:val="000705B7"/>
  </w:style>
  <w:style w:type="character" w:customStyle="1" w:styleId="WW8Num18z0">
    <w:name w:val="WW8Num18z0"/>
    <w:rsid w:val="000705B7"/>
  </w:style>
  <w:style w:type="character" w:customStyle="1" w:styleId="WW8Num18z1">
    <w:name w:val="WW8Num18z1"/>
    <w:rsid w:val="000705B7"/>
  </w:style>
  <w:style w:type="character" w:customStyle="1" w:styleId="WW8Num18z2">
    <w:name w:val="WW8Num18z2"/>
    <w:rsid w:val="000705B7"/>
  </w:style>
  <w:style w:type="character" w:customStyle="1" w:styleId="WW8Num18z3">
    <w:name w:val="WW8Num18z3"/>
    <w:rsid w:val="000705B7"/>
  </w:style>
  <w:style w:type="character" w:customStyle="1" w:styleId="WW8Num18z4">
    <w:name w:val="WW8Num18z4"/>
    <w:rsid w:val="000705B7"/>
  </w:style>
  <w:style w:type="character" w:customStyle="1" w:styleId="WW8Num18z5">
    <w:name w:val="WW8Num18z5"/>
    <w:rsid w:val="000705B7"/>
  </w:style>
  <w:style w:type="character" w:customStyle="1" w:styleId="WW8Num18z6">
    <w:name w:val="WW8Num18z6"/>
    <w:rsid w:val="000705B7"/>
  </w:style>
  <w:style w:type="character" w:customStyle="1" w:styleId="WW8Num18z7">
    <w:name w:val="WW8Num18z7"/>
    <w:rsid w:val="000705B7"/>
  </w:style>
  <w:style w:type="character" w:customStyle="1" w:styleId="WW8Num18z8">
    <w:name w:val="WW8Num18z8"/>
    <w:rsid w:val="000705B7"/>
  </w:style>
  <w:style w:type="character" w:customStyle="1" w:styleId="WW8Num3z1">
    <w:name w:val="WW8Num3z1"/>
    <w:rsid w:val="000705B7"/>
  </w:style>
  <w:style w:type="character" w:customStyle="1" w:styleId="WW8Num3z2">
    <w:name w:val="WW8Num3z2"/>
    <w:rsid w:val="000705B7"/>
  </w:style>
  <w:style w:type="character" w:customStyle="1" w:styleId="WW8Num3z3">
    <w:name w:val="WW8Num3z3"/>
    <w:rsid w:val="000705B7"/>
  </w:style>
  <w:style w:type="character" w:customStyle="1" w:styleId="WW8Num3z4">
    <w:name w:val="WW8Num3z4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705B7"/>
  </w:style>
  <w:style w:type="character" w:customStyle="1" w:styleId="WW8Num3z6">
    <w:name w:val="WW8Num3z6"/>
    <w:rsid w:val="000705B7"/>
  </w:style>
  <w:style w:type="character" w:customStyle="1" w:styleId="WW8Num3z7">
    <w:name w:val="WW8Num3z7"/>
    <w:rsid w:val="000705B7"/>
  </w:style>
  <w:style w:type="character" w:customStyle="1" w:styleId="WW8Num3z8">
    <w:name w:val="WW8Num3z8"/>
    <w:rsid w:val="000705B7"/>
  </w:style>
  <w:style w:type="character" w:customStyle="1" w:styleId="WW-DefaultParagraphFont1111111111111">
    <w:name w:val="WW-Default Paragraph Font1111111111111"/>
    <w:rsid w:val="000705B7"/>
  </w:style>
  <w:style w:type="character" w:customStyle="1" w:styleId="WW-DefaultParagraphFont11111111111111">
    <w:name w:val="WW-Default Paragraph Font11111111111111"/>
    <w:rsid w:val="000705B7"/>
  </w:style>
  <w:style w:type="character" w:customStyle="1" w:styleId="WW-DefaultParagraphFont111111111111111">
    <w:name w:val="WW-Default Paragraph Font111111111111111"/>
    <w:rsid w:val="000705B7"/>
  </w:style>
  <w:style w:type="character" w:customStyle="1" w:styleId="WW-DefaultParagraphFont1111111111111111">
    <w:name w:val="WW-Default Paragraph Font1111111111111111"/>
    <w:rsid w:val="000705B7"/>
  </w:style>
  <w:style w:type="character" w:customStyle="1" w:styleId="20">
    <w:name w:val="Προεπιλεγμένη γραμματοσειρά2"/>
    <w:rsid w:val="000705B7"/>
  </w:style>
  <w:style w:type="character" w:customStyle="1" w:styleId="WW8Num19z0">
    <w:name w:val="WW8Num19z0"/>
    <w:rsid w:val="000705B7"/>
    <w:rPr>
      <w:rFonts w:ascii="Calibri" w:hAnsi="Calibri" w:cs="Calibri"/>
    </w:rPr>
  </w:style>
  <w:style w:type="character" w:customStyle="1" w:styleId="WW8Num19z1">
    <w:name w:val="WW8Num19z1"/>
    <w:rsid w:val="000705B7"/>
  </w:style>
  <w:style w:type="character" w:customStyle="1" w:styleId="WW8Num20z0">
    <w:name w:val="WW8Num20z0"/>
    <w:rsid w:val="000705B7"/>
    <w:rPr>
      <w:rFonts w:ascii="Calibri" w:eastAsia="Calibri" w:hAnsi="Calibri" w:cs="Times New Roman"/>
    </w:rPr>
  </w:style>
  <w:style w:type="character" w:customStyle="1" w:styleId="WW8Num20z1">
    <w:name w:val="WW8Num20z1"/>
    <w:rsid w:val="000705B7"/>
    <w:rPr>
      <w:rFonts w:ascii="Courier New" w:hAnsi="Courier New" w:cs="Courier New"/>
    </w:rPr>
  </w:style>
  <w:style w:type="character" w:customStyle="1" w:styleId="WW8Num20z2">
    <w:name w:val="WW8Num20z2"/>
    <w:rsid w:val="000705B7"/>
    <w:rPr>
      <w:rFonts w:ascii="Wingdings" w:hAnsi="Wingdings" w:cs="Wingdings"/>
    </w:rPr>
  </w:style>
  <w:style w:type="character" w:customStyle="1" w:styleId="WW8Num20z3">
    <w:name w:val="WW8Num20z3"/>
    <w:rsid w:val="000705B7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705B7"/>
  </w:style>
  <w:style w:type="character" w:customStyle="1" w:styleId="WW8Num19z2">
    <w:name w:val="WW8Num19z2"/>
    <w:rsid w:val="000705B7"/>
  </w:style>
  <w:style w:type="character" w:customStyle="1" w:styleId="WW8Num19z3">
    <w:name w:val="WW8Num19z3"/>
    <w:rsid w:val="000705B7"/>
  </w:style>
  <w:style w:type="character" w:customStyle="1" w:styleId="WW8Num19z4">
    <w:name w:val="WW8Num19z4"/>
    <w:rsid w:val="000705B7"/>
  </w:style>
  <w:style w:type="character" w:customStyle="1" w:styleId="WW8Num19z5">
    <w:name w:val="WW8Num19z5"/>
    <w:rsid w:val="000705B7"/>
  </w:style>
  <w:style w:type="character" w:customStyle="1" w:styleId="WW8Num19z6">
    <w:name w:val="WW8Num19z6"/>
    <w:rsid w:val="000705B7"/>
  </w:style>
  <w:style w:type="character" w:customStyle="1" w:styleId="WW8Num19z7">
    <w:name w:val="WW8Num19z7"/>
    <w:rsid w:val="000705B7"/>
  </w:style>
  <w:style w:type="character" w:customStyle="1" w:styleId="WW8Num19z8">
    <w:name w:val="WW8Num19z8"/>
    <w:rsid w:val="000705B7"/>
  </w:style>
  <w:style w:type="character" w:customStyle="1" w:styleId="WW8Num20z4">
    <w:name w:val="WW8Num20z4"/>
    <w:rsid w:val="000705B7"/>
  </w:style>
  <w:style w:type="character" w:customStyle="1" w:styleId="WW8Num20z5">
    <w:name w:val="WW8Num20z5"/>
    <w:rsid w:val="000705B7"/>
  </w:style>
  <w:style w:type="character" w:customStyle="1" w:styleId="WW8Num20z6">
    <w:name w:val="WW8Num20z6"/>
    <w:rsid w:val="000705B7"/>
  </w:style>
  <w:style w:type="character" w:customStyle="1" w:styleId="WW8Num20z7">
    <w:name w:val="WW8Num20z7"/>
    <w:rsid w:val="000705B7"/>
  </w:style>
  <w:style w:type="character" w:customStyle="1" w:styleId="WW8Num20z8">
    <w:name w:val="WW8Num20z8"/>
    <w:rsid w:val="000705B7"/>
  </w:style>
  <w:style w:type="character" w:customStyle="1" w:styleId="WW-DefaultParagraphFont111111111111111111">
    <w:name w:val="WW-Default Paragraph Font111111111111111111"/>
    <w:rsid w:val="000705B7"/>
  </w:style>
  <w:style w:type="character" w:customStyle="1" w:styleId="WW-DefaultParagraphFont1111111111111111111">
    <w:name w:val="WW-Default Paragraph Font1111111111111111111"/>
    <w:rsid w:val="000705B7"/>
  </w:style>
  <w:style w:type="character" w:customStyle="1" w:styleId="WW8Num21z0">
    <w:name w:val="WW8Num21z0"/>
    <w:rsid w:val="000705B7"/>
    <w:rPr>
      <w:rFonts w:ascii="Calibri" w:eastAsia="Times New Roman" w:hAnsi="Calibri" w:cs="Calibri"/>
    </w:rPr>
  </w:style>
  <w:style w:type="character" w:customStyle="1" w:styleId="WW8Num21z1">
    <w:name w:val="WW8Num21z1"/>
    <w:rsid w:val="000705B7"/>
    <w:rPr>
      <w:rFonts w:ascii="Courier New" w:hAnsi="Courier New" w:cs="Courier New"/>
    </w:rPr>
  </w:style>
  <w:style w:type="character" w:customStyle="1" w:styleId="WW8Num21z2">
    <w:name w:val="WW8Num21z2"/>
    <w:rsid w:val="000705B7"/>
    <w:rPr>
      <w:rFonts w:ascii="Wingdings" w:hAnsi="Wingdings" w:cs="Wingdings"/>
    </w:rPr>
  </w:style>
  <w:style w:type="character" w:customStyle="1" w:styleId="WW8Num21z3">
    <w:name w:val="WW8Num21z3"/>
    <w:rsid w:val="000705B7"/>
    <w:rPr>
      <w:rFonts w:ascii="Symbol" w:hAnsi="Symbol" w:cs="Symbol"/>
    </w:rPr>
  </w:style>
  <w:style w:type="character" w:customStyle="1" w:styleId="WW8Num22z0">
    <w:name w:val="WW8Num22z0"/>
    <w:rsid w:val="000705B7"/>
    <w:rPr>
      <w:rFonts w:ascii="Symbol" w:hAnsi="Symbol" w:cs="Symbol"/>
    </w:rPr>
  </w:style>
  <w:style w:type="character" w:customStyle="1" w:styleId="WW8Num22z1">
    <w:name w:val="WW8Num22z1"/>
    <w:rsid w:val="000705B7"/>
    <w:rPr>
      <w:rFonts w:ascii="Courier New" w:hAnsi="Courier New" w:cs="Courier New"/>
    </w:rPr>
  </w:style>
  <w:style w:type="character" w:customStyle="1" w:styleId="WW8Num22z2">
    <w:name w:val="WW8Num22z2"/>
    <w:rsid w:val="000705B7"/>
    <w:rPr>
      <w:rFonts w:ascii="Wingdings" w:hAnsi="Wingdings" w:cs="Wingdings"/>
    </w:rPr>
  </w:style>
  <w:style w:type="character" w:customStyle="1" w:styleId="WW8Num23z0">
    <w:name w:val="WW8Num23z0"/>
    <w:rsid w:val="000705B7"/>
    <w:rPr>
      <w:rFonts w:ascii="Calibri" w:eastAsia="Times New Roman" w:hAnsi="Calibri" w:cs="Calibri"/>
    </w:rPr>
  </w:style>
  <w:style w:type="character" w:customStyle="1" w:styleId="WW8Num23z1">
    <w:name w:val="WW8Num23z1"/>
    <w:rsid w:val="000705B7"/>
    <w:rPr>
      <w:rFonts w:ascii="Courier New" w:hAnsi="Courier New" w:cs="Courier New"/>
    </w:rPr>
  </w:style>
  <w:style w:type="character" w:customStyle="1" w:styleId="WW8Num23z2">
    <w:name w:val="WW8Num23z2"/>
    <w:rsid w:val="000705B7"/>
    <w:rPr>
      <w:rFonts w:ascii="Wingdings" w:hAnsi="Wingdings" w:cs="Wingdings"/>
    </w:rPr>
  </w:style>
  <w:style w:type="character" w:customStyle="1" w:styleId="WW8Num23z3">
    <w:name w:val="WW8Num23z3"/>
    <w:rsid w:val="000705B7"/>
    <w:rPr>
      <w:rFonts w:ascii="Symbol" w:hAnsi="Symbol" w:cs="Symbol"/>
    </w:rPr>
  </w:style>
  <w:style w:type="character" w:customStyle="1" w:styleId="WW8Num24z0">
    <w:name w:val="WW8Num24z0"/>
    <w:rsid w:val="000705B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705B7"/>
    <w:rPr>
      <w:rFonts w:ascii="Courier New" w:hAnsi="Courier New" w:cs="Courier New"/>
    </w:rPr>
  </w:style>
  <w:style w:type="character" w:customStyle="1" w:styleId="WW8Num24z2">
    <w:name w:val="WW8Num24z2"/>
    <w:rsid w:val="000705B7"/>
    <w:rPr>
      <w:rFonts w:ascii="Wingdings" w:hAnsi="Wingdings" w:cs="Wingdings"/>
    </w:rPr>
  </w:style>
  <w:style w:type="character" w:customStyle="1" w:styleId="WW8Num25z0">
    <w:name w:val="WW8Num25z0"/>
    <w:rsid w:val="000705B7"/>
    <w:rPr>
      <w:rFonts w:ascii="Symbol" w:hAnsi="Symbol" w:cs="Symbol"/>
    </w:rPr>
  </w:style>
  <w:style w:type="character" w:customStyle="1" w:styleId="WW8Num25z1">
    <w:name w:val="WW8Num25z1"/>
    <w:rsid w:val="000705B7"/>
    <w:rPr>
      <w:rFonts w:ascii="Courier New" w:hAnsi="Courier New" w:cs="Courier New"/>
    </w:rPr>
  </w:style>
  <w:style w:type="character" w:customStyle="1" w:styleId="WW8Num25z2">
    <w:name w:val="WW8Num25z2"/>
    <w:rsid w:val="000705B7"/>
    <w:rPr>
      <w:rFonts w:ascii="Wingdings" w:hAnsi="Wingdings" w:cs="Wingdings"/>
    </w:rPr>
  </w:style>
  <w:style w:type="character" w:customStyle="1" w:styleId="WW8Num26z0">
    <w:name w:val="WW8Num26z0"/>
    <w:rsid w:val="000705B7"/>
    <w:rPr>
      <w:rFonts w:ascii="Symbol" w:hAnsi="Symbol" w:cs="Symbol"/>
    </w:rPr>
  </w:style>
  <w:style w:type="character" w:customStyle="1" w:styleId="WW8Num26z1">
    <w:name w:val="WW8Num26z1"/>
    <w:rsid w:val="000705B7"/>
    <w:rPr>
      <w:rFonts w:ascii="Courier New" w:hAnsi="Courier New" w:cs="Courier New"/>
    </w:rPr>
  </w:style>
  <w:style w:type="character" w:customStyle="1" w:styleId="WW8Num26z2">
    <w:name w:val="WW8Num26z2"/>
    <w:rsid w:val="000705B7"/>
    <w:rPr>
      <w:rFonts w:ascii="Wingdings" w:hAnsi="Wingdings" w:cs="Wingdings"/>
    </w:rPr>
  </w:style>
  <w:style w:type="character" w:customStyle="1" w:styleId="WW8Num27z0">
    <w:name w:val="WW8Num27z0"/>
    <w:rsid w:val="000705B7"/>
    <w:rPr>
      <w:rFonts w:ascii="Calibri" w:eastAsia="Times New Roman" w:hAnsi="Calibri" w:cs="Calibri"/>
    </w:rPr>
  </w:style>
  <w:style w:type="character" w:customStyle="1" w:styleId="WW8Num27z1">
    <w:name w:val="WW8Num27z1"/>
    <w:rsid w:val="000705B7"/>
    <w:rPr>
      <w:rFonts w:ascii="Courier New" w:hAnsi="Courier New" w:cs="Courier New"/>
    </w:rPr>
  </w:style>
  <w:style w:type="character" w:customStyle="1" w:styleId="WW8Num27z2">
    <w:name w:val="WW8Num27z2"/>
    <w:rsid w:val="000705B7"/>
    <w:rPr>
      <w:rFonts w:ascii="Wingdings" w:hAnsi="Wingdings" w:cs="Wingdings"/>
    </w:rPr>
  </w:style>
  <w:style w:type="character" w:customStyle="1" w:styleId="WW8Num27z3">
    <w:name w:val="WW8Num27z3"/>
    <w:rsid w:val="000705B7"/>
    <w:rPr>
      <w:rFonts w:ascii="Symbol" w:hAnsi="Symbol" w:cs="Symbol"/>
    </w:rPr>
  </w:style>
  <w:style w:type="character" w:customStyle="1" w:styleId="WW8Num28z0">
    <w:name w:val="WW8Num28z0"/>
    <w:rsid w:val="000705B7"/>
    <w:rPr>
      <w:rFonts w:ascii="Symbol" w:hAnsi="Symbol" w:cs="Symbol"/>
    </w:rPr>
  </w:style>
  <w:style w:type="character" w:customStyle="1" w:styleId="WW8Num28z1">
    <w:name w:val="WW8Num28z1"/>
    <w:rsid w:val="000705B7"/>
    <w:rPr>
      <w:rFonts w:ascii="Courier New" w:hAnsi="Courier New" w:cs="Courier New"/>
    </w:rPr>
  </w:style>
  <w:style w:type="character" w:customStyle="1" w:styleId="WW8Num28z2">
    <w:name w:val="WW8Num28z2"/>
    <w:rsid w:val="000705B7"/>
    <w:rPr>
      <w:rFonts w:ascii="Wingdings" w:hAnsi="Wingdings" w:cs="Wingdings"/>
    </w:rPr>
  </w:style>
  <w:style w:type="character" w:customStyle="1" w:styleId="WW8Num29z0">
    <w:name w:val="WW8Num29z0"/>
    <w:rsid w:val="000705B7"/>
    <w:rPr>
      <w:rFonts w:ascii="Calibri" w:eastAsia="Times New Roman" w:hAnsi="Calibri" w:cs="Calibri"/>
    </w:rPr>
  </w:style>
  <w:style w:type="character" w:customStyle="1" w:styleId="WW8Num29z1">
    <w:name w:val="WW8Num29z1"/>
    <w:rsid w:val="000705B7"/>
    <w:rPr>
      <w:rFonts w:ascii="Courier New" w:hAnsi="Courier New" w:cs="Courier New"/>
    </w:rPr>
  </w:style>
  <w:style w:type="character" w:customStyle="1" w:styleId="WW8Num29z2">
    <w:name w:val="WW8Num29z2"/>
    <w:rsid w:val="000705B7"/>
    <w:rPr>
      <w:rFonts w:ascii="Wingdings" w:hAnsi="Wingdings" w:cs="Wingdings"/>
    </w:rPr>
  </w:style>
  <w:style w:type="character" w:customStyle="1" w:styleId="WW8Num29z3">
    <w:name w:val="WW8Num29z3"/>
    <w:rsid w:val="000705B7"/>
    <w:rPr>
      <w:rFonts w:ascii="Symbol" w:hAnsi="Symbol" w:cs="Symbol"/>
    </w:rPr>
  </w:style>
  <w:style w:type="character" w:customStyle="1" w:styleId="WW8Num30z0">
    <w:name w:val="WW8Num30z0"/>
    <w:rsid w:val="000705B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705B7"/>
    <w:rPr>
      <w:rFonts w:ascii="Courier New" w:hAnsi="Courier New" w:cs="Courier New"/>
    </w:rPr>
  </w:style>
  <w:style w:type="character" w:customStyle="1" w:styleId="WW8Num30z2">
    <w:name w:val="WW8Num30z2"/>
    <w:rsid w:val="000705B7"/>
    <w:rPr>
      <w:rFonts w:ascii="Wingdings" w:hAnsi="Wingdings" w:cs="Wingdings"/>
    </w:rPr>
  </w:style>
  <w:style w:type="character" w:customStyle="1" w:styleId="WW8Num31z0">
    <w:name w:val="WW8Num31z0"/>
    <w:rsid w:val="000705B7"/>
    <w:rPr>
      <w:rFonts w:cs="Times New Roman"/>
    </w:rPr>
  </w:style>
  <w:style w:type="character" w:customStyle="1" w:styleId="WW8Num32z0">
    <w:name w:val="WW8Num32z0"/>
    <w:rsid w:val="000705B7"/>
  </w:style>
  <w:style w:type="character" w:customStyle="1" w:styleId="WW8Num32z1">
    <w:name w:val="WW8Num32z1"/>
    <w:rsid w:val="000705B7"/>
  </w:style>
  <w:style w:type="character" w:customStyle="1" w:styleId="WW8Num32z2">
    <w:name w:val="WW8Num32z2"/>
    <w:rsid w:val="000705B7"/>
  </w:style>
  <w:style w:type="character" w:customStyle="1" w:styleId="WW8Num32z3">
    <w:name w:val="WW8Num32z3"/>
    <w:rsid w:val="000705B7"/>
  </w:style>
  <w:style w:type="character" w:customStyle="1" w:styleId="WW8Num32z4">
    <w:name w:val="WW8Num32z4"/>
    <w:rsid w:val="000705B7"/>
  </w:style>
  <w:style w:type="character" w:customStyle="1" w:styleId="WW8Num32z5">
    <w:name w:val="WW8Num32z5"/>
    <w:rsid w:val="000705B7"/>
  </w:style>
  <w:style w:type="character" w:customStyle="1" w:styleId="WW8Num32z6">
    <w:name w:val="WW8Num32z6"/>
    <w:rsid w:val="000705B7"/>
  </w:style>
  <w:style w:type="character" w:customStyle="1" w:styleId="WW8Num32z7">
    <w:name w:val="WW8Num32z7"/>
    <w:rsid w:val="000705B7"/>
  </w:style>
  <w:style w:type="character" w:customStyle="1" w:styleId="WW8Num32z8">
    <w:name w:val="WW8Num32z8"/>
    <w:rsid w:val="000705B7"/>
  </w:style>
  <w:style w:type="character" w:customStyle="1" w:styleId="WW8Num33z0">
    <w:name w:val="WW8Num33z0"/>
    <w:rsid w:val="000705B7"/>
    <w:rPr>
      <w:rFonts w:ascii="Symbol" w:eastAsia="Calibri" w:hAnsi="Symbol" w:cs="Symbol"/>
    </w:rPr>
  </w:style>
  <w:style w:type="character" w:customStyle="1" w:styleId="WW8Num33z1">
    <w:name w:val="WW8Num33z1"/>
    <w:rsid w:val="000705B7"/>
    <w:rPr>
      <w:rFonts w:ascii="Courier New" w:hAnsi="Courier New" w:cs="Courier New"/>
    </w:rPr>
  </w:style>
  <w:style w:type="character" w:customStyle="1" w:styleId="WW8Num33z2">
    <w:name w:val="WW8Num33z2"/>
    <w:rsid w:val="000705B7"/>
    <w:rPr>
      <w:rFonts w:ascii="Wingdings" w:hAnsi="Wingdings" w:cs="Wingdings"/>
    </w:rPr>
  </w:style>
  <w:style w:type="character" w:customStyle="1" w:styleId="WW8Num34z0">
    <w:name w:val="WW8Num34z0"/>
    <w:rsid w:val="000705B7"/>
    <w:rPr>
      <w:rFonts w:ascii="Symbol" w:hAnsi="Symbol" w:cs="Symbol"/>
    </w:rPr>
  </w:style>
  <w:style w:type="character" w:customStyle="1" w:styleId="WW8Num34z1">
    <w:name w:val="WW8Num34z1"/>
    <w:rsid w:val="000705B7"/>
    <w:rPr>
      <w:rFonts w:ascii="Courier New" w:hAnsi="Courier New" w:cs="Courier New"/>
    </w:rPr>
  </w:style>
  <w:style w:type="character" w:customStyle="1" w:styleId="WW8Num34z2">
    <w:name w:val="WW8Num34z2"/>
    <w:rsid w:val="000705B7"/>
    <w:rPr>
      <w:rFonts w:ascii="Wingdings" w:hAnsi="Wingdings" w:cs="Wingdings"/>
    </w:rPr>
  </w:style>
  <w:style w:type="character" w:customStyle="1" w:styleId="WW8Num35z0">
    <w:name w:val="WW8Num35z0"/>
    <w:rsid w:val="000705B7"/>
    <w:rPr>
      <w:rFonts w:ascii="Calibri" w:eastAsia="Times New Roman" w:hAnsi="Calibri" w:cs="Calibri"/>
    </w:rPr>
  </w:style>
  <w:style w:type="character" w:customStyle="1" w:styleId="WW8Num35z1">
    <w:name w:val="WW8Num35z1"/>
    <w:rsid w:val="000705B7"/>
    <w:rPr>
      <w:rFonts w:ascii="Courier New" w:hAnsi="Courier New" w:cs="Courier New"/>
    </w:rPr>
  </w:style>
  <w:style w:type="character" w:customStyle="1" w:styleId="WW8Num35z2">
    <w:name w:val="WW8Num35z2"/>
    <w:rsid w:val="000705B7"/>
    <w:rPr>
      <w:rFonts w:ascii="Wingdings" w:hAnsi="Wingdings" w:cs="Wingdings"/>
    </w:rPr>
  </w:style>
  <w:style w:type="character" w:customStyle="1" w:styleId="WW8Num35z3">
    <w:name w:val="WW8Num35z3"/>
    <w:rsid w:val="000705B7"/>
    <w:rPr>
      <w:rFonts w:ascii="Symbol" w:hAnsi="Symbol" w:cs="Symbol"/>
    </w:rPr>
  </w:style>
  <w:style w:type="character" w:customStyle="1" w:styleId="WW8Num36z0">
    <w:name w:val="WW8Num36z0"/>
    <w:rsid w:val="000705B7"/>
    <w:rPr>
      <w:lang w:val="el-GR"/>
    </w:rPr>
  </w:style>
  <w:style w:type="character" w:customStyle="1" w:styleId="WW8Num36z1">
    <w:name w:val="WW8Num36z1"/>
    <w:rsid w:val="000705B7"/>
  </w:style>
  <w:style w:type="character" w:customStyle="1" w:styleId="WW8Num36z2">
    <w:name w:val="WW8Num36z2"/>
    <w:rsid w:val="000705B7"/>
  </w:style>
  <w:style w:type="character" w:customStyle="1" w:styleId="WW8Num36z3">
    <w:name w:val="WW8Num36z3"/>
    <w:rsid w:val="000705B7"/>
  </w:style>
  <w:style w:type="character" w:customStyle="1" w:styleId="WW8Num36z4">
    <w:name w:val="WW8Num36z4"/>
    <w:rsid w:val="000705B7"/>
  </w:style>
  <w:style w:type="character" w:customStyle="1" w:styleId="WW8Num36z5">
    <w:name w:val="WW8Num36z5"/>
    <w:rsid w:val="000705B7"/>
  </w:style>
  <w:style w:type="character" w:customStyle="1" w:styleId="WW8Num36z6">
    <w:name w:val="WW8Num36z6"/>
    <w:rsid w:val="000705B7"/>
  </w:style>
  <w:style w:type="character" w:customStyle="1" w:styleId="WW8Num36z7">
    <w:name w:val="WW8Num36z7"/>
    <w:rsid w:val="000705B7"/>
  </w:style>
  <w:style w:type="character" w:customStyle="1" w:styleId="WW8Num36z8">
    <w:name w:val="WW8Num36z8"/>
    <w:rsid w:val="000705B7"/>
  </w:style>
  <w:style w:type="character" w:customStyle="1" w:styleId="WW8Num37z0">
    <w:name w:val="WW8Num37z0"/>
    <w:rsid w:val="000705B7"/>
    <w:rPr>
      <w:rFonts w:ascii="Calibri" w:eastAsia="Times New Roman" w:hAnsi="Calibri" w:cs="Calibri"/>
    </w:rPr>
  </w:style>
  <w:style w:type="character" w:customStyle="1" w:styleId="WW8Num37z1">
    <w:name w:val="WW8Num37z1"/>
    <w:rsid w:val="000705B7"/>
    <w:rPr>
      <w:rFonts w:ascii="Courier New" w:hAnsi="Courier New" w:cs="Courier New"/>
    </w:rPr>
  </w:style>
  <w:style w:type="character" w:customStyle="1" w:styleId="WW8Num37z2">
    <w:name w:val="WW8Num37z2"/>
    <w:rsid w:val="000705B7"/>
    <w:rPr>
      <w:rFonts w:ascii="Wingdings" w:hAnsi="Wingdings" w:cs="Wingdings"/>
    </w:rPr>
  </w:style>
  <w:style w:type="character" w:customStyle="1" w:styleId="WW8Num37z3">
    <w:name w:val="WW8Num37z3"/>
    <w:rsid w:val="000705B7"/>
    <w:rPr>
      <w:rFonts w:ascii="Symbol" w:hAnsi="Symbol" w:cs="Symbol"/>
    </w:rPr>
  </w:style>
  <w:style w:type="character" w:customStyle="1" w:styleId="WW8Num38z0">
    <w:name w:val="WW8Num38z0"/>
    <w:rsid w:val="000705B7"/>
  </w:style>
  <w:style w:type="character" w:customStyle="1" w:styleId="WW8Num38z1">
    <w:name w:val="WW8Num38z1"/>
    <w:rsid w:val="000705B7"/>
  </w:style>
  <w:style w:type="character" w:customStyle="1" w:styleId="WW8Num38z2">
    <w:name w:val="WW8Num38z2"/>
    <w:rsid w:val="000705B7"/>
  </w:style>
  <w:style w:type="character" w:customStyle="1" w:styleId="WW8Num38z3">
    <w:name w:val="WW8Num38z3"/>
    <w:rsid w:val="000705B7"/>
  </w:style>
  <w:style w:type="character" w:customStyle="1" w:styleId="WW8Num38z4">
    <w:name w:val="WW8Num38z4"/>
    <w:rsid w:val="000705B7"/>
  </w:style>
  <w:style w:type="character" w:customStyle="1" w:styleId="WW8Num38z5">
    <w:name w:val="WW8Num38z5"/>
    <w:rsid w:val="000705B7"/>
  </w:style>
  <w:style w:type="character" w:customStyle="1" w:styleId="WW8Num38z6">
    <w:name w:val="WW8Num38z6"/>
    <w:rsid w:val="000705B7"/>
  </w:style>
  <w:style w:type="character" w:customStyle="1" w:styleId="WW8Num38z7">
    <w:name w:val="WW8Num38z7"/>
    <w:rsid w:val="000705B7"/>
  </w:style>
  <w:style w:type="character" w:customStyle="1" w:styleId="WW8Num38z8">
    <w:name w:val="WW8Num38z8"/>
    <w:rsid w:val="000705B7"/>
  </w:style>
  <w:style w:type="character" w:customStyle="1" w:styleId="WW-DefaultParagraphFont11111111111111111111">
    <w:name w:val="WW-Default Paragraph Font11111111111111111111"/>
    <w:rsid w:val="000705B7"/>
  </w:style>
  <w:style w:type="character" w:customStyle="1" w:styleId="WW8Num4z1">
    <w:name w:val="WW8Num4z1"/>
    <w:rsid w:val="000705B7"/>
    <w:rPr>
      <w:rFonts w:cs="Times New Roman"/>
    </w:rPr>
  </w:style>
  <w:style w:type="character" w:customStyle="1" w:styleId="WW8Num5z1">
    <w:name w:val="WW8Num5z1"/>
    <w:rsid w:val="000705B7"/>
    <w:rPr>
      <w:rFonts w:cs="Times New Roman"/>
    </w:rPr>
  </w:style>
  <w:style w:type="character" w:customStyle="1" w:styleId="WW8Num29z4">
    <w:name w:val="WW8Num29z4"/>
    <w:rsid w:val="000705B7"/>
  </w:style>
  <w:style w:type="character" w:customStyle="1" w:styleId="WW8Num29z5">
    <w:name w:val="WW8Num29z5"/>
    <w:rsid w:val="000705B7"/>
  </w:style>
  <w:style w:type="character" w:customStyle="1" w:styleId="WW8Num29z6">
    <w:name w:val="WW8Num29z6"/>
    <w:rsid w:val="000705B7"/>
  </w:style>
  <w:style w:type="character" w:customStyle="1" w:styleId="WW8Num29z7">
    <w:name w:val="WW8Num29z7"/>
    <w:rsid w:val="000705B7"/>
  </w:style>
  <w:style w:type="character" w:customStyle="1" w:styleId="WW8Num29z8">
    <w:name w:val="WW8Num29z8"/>
    <w:rsid w:val="000705B7"/>
  </w:style>
  <w:style w:type="character" w:customStyle="1" w:styleId="WW8Num30z3">
    <w:name w:val="WW8Num30z3"/>
    <w:rsid w:val="000705B7"/>
    <w:rPr>
      <w:rFonts w:ascii="Symbol" w:hAnsi="Symbol" w:cs="Symbol"/>
    </w:rPr>
  </w:style>
  <w:style w:type="character" w:customStyle="1" w:styleId="WW8Num31z1">
    <w:name w:val="WW8Num31z1"/>
    <w:rsid w:val="000705B7"/>
  </w:style>
  <w:style w:type="character" w:customStyle="1" w:styleId="WW8Num31z2">
    <w:name w:val="WW8Num31z2"/>
    <w:rsid w:val="000705B7"/>
  </w:style>
  <w:style w:type="character" w:customStyle="1" w:styleId="WW8Num31z3">
    <w:name w:val="WW8Num31z3"/>
    <w:rsid w:val="000705B7"/>
  </w:style>
  <w:style w:type="character" w:customStyle="1" w:styleId="WW8Num31z4">
    <w:name w:val="WW8Num31z4"/>
    <w:rsid w:val="000705B7"/>
  </w:style>
  <w:style w:type="character" w:customStyle="1" w:styleId="WW8Num31z5">
    <w:name w:val="WW8Num31z5"/>
    <w:rsid w:val="000705B7"/>
  </w:style>
  <w:style w:type="character" w:customStyle="1" w:styleId="WW8Num31z6">
    <w:name w:val="WW8Num31z6"/>
    <w:rsid w:val="000705B7"/>
  </w:style>
  <w:style w:type="character" w:customStyle="1" w:styleId="WW8Num31z7">
    <w:name w:val="WW8Num31z7"/>
    <w:rsid w:val="000705B7"/>
  </w:style>
  <w:style w:type="character" w:customStyle="1" w:styleId="WW8Num31z8">
    <w:name w:val="WW8Num31z8"/>
    <w:rsid w:val="000705B7"/>
  </w:style>
  <w:style w:type="character" w:customStyle="1" w:styleId="WW8Num39z0">
    <w:name w:val="WW8Num39z0"/>
    <w:rsid w:val="000705B7"/>
    <w:rPr>
      <w:rFonts w:ascii="Calibri" w:eastAsia="Times New Roman" w:hAnsi="Calibri" w:cs="Calibri"/>
    </w:rPr>
  </w:style>
  <w:style w:type="character" w:customStyle="1" w:styleId="WW8Num39z1">
    <w:name w:val="WW8Num39z1"/>
    <w:rsid w:val="000705B7"/>
    <w:rPr>
      <w:rFonts w:ascii="Courier New" w:hAnsi="Courier New" w:cs="Courier New"/>
    </w:rPr>
  </w:style>
  <w:style w:type="character" w:customStyle="1" w:styleId="WW8Num39z2">
    <w:name w:val="WW8Num39z2"/>
    <w:rsid w:val="000705B7"/>
    <w:rPr>
      <w:rFonts w:ascii="Wingdings" w:hAnsi="Wingdings" w:cs="Wingdings"/>
    </w:rPr>
  </w:style>
  <w:style w:type="character" w:customStyle="1" w:styleId="WW8Num39z3">
    <w:name w:val="WW8Num39z3"/>
    <w:rsid w:val="000705B7"/>
    <w:rPr>
      <w:rFonts w:ascii="Symbol" w:hAnsi="Symbol" w:cs="Symbol"/>
    </w:rPr>
  </w:style>
  <w:style w:type="character" w:customStyle="1" w:styleId="WW8Num40z0">
    <w:name w:val="WW8Num40z0"/>
    <w:rsid w:val="000705B7"/>
    <w:rPr>
      <w:rFonts w:ascii="Symbol" w:hAnsi="Symbol" w:cs="Symbol"/>
    </w:rPr>
  </w:style>
  <w:style w:type="character" w:customStyle="1" w:styleId="WW8Num40z1">
    <w:name w:val="WW8Num40z1"/>
    <w:rsid w:val="000705B7"/>
    <w:rPr>
      <w:rFonts w:ascii="Courier New" w:hAnsi="Courier New" w:cs="Courier New"/>
    </w:rPr>
  </w:style>
  <w:style w:type="character" w:customStyle="1" w:styleId="WW8Num40z2">
    <w:name w:val="WW8Num40z2"/>
    <w:rsid w:val="000705B7"/>
    <w:rPr>
      <w:rFonts w:ascii="Wingdings" w:hAnsi="Wingdings" w:cs="Wingdings"/>
    </w:rPr>
  </w:style>
  <w:style w:type="character" w:customStyle="1" w:styleId="WW8Num41z0">
    <w:name w:val="WW8Num41z0"/>
    <w:rsid w:val="000705B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705B7"/>
    <w:rPr>
      <w:rFonts w:cs="Times New Roman"/>
    </w:rPr>
  </w:style>
  <w:style w:type="character" w:customStyle="1" w:styleId="WW8Num41z2">
    <w:name w:val="WW8Num41z2"/>
    <w:rsid w:val="000705B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705B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705B7"/>
  </w:style>
  <w:style w:type="character" w:customStyle="1" w:styleId="Heading1Char">
    <w:name w:val="Heading 1 Char"/>
    <w:rsid w:val="000705B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705B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705B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705B7"/>
    <w:rPr>
      <w:sz w:val="24"/>
      <w:szCs w:val="24"/>
      <w:lang w:val="en-GB"/>
    </w:rPr>
  </w:style>
  <w:style w:type="character" w:customStyle="1" w:styleId="FooterChar">
    <w:name w:val="Footer Char"/>
    <w:rsid w:val="000705B7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705B7"/>
    <w:rPr>
      <w:sz w:val="16"/>
    </w:rPr>
  </w:style>
  <w:style w:type="character" w:styleId="-">
    <w:name w:val="Hyperlink"/>
    <w:uiPriority w:val="99"/>
    <w:rsid w:val="000705B7"/>
    <w:rPr>
      <w:color w:val="0000FF"/>
      <w:u w:val="single"/>
    </w:rPr>
  </w:style>
  <w:style w:type="character" w:customStyle="1" w:styleId="HeaderChar">
    <w:name w:val="Header Char"/>
    <w:rsid w:val="000705B7"/>
    <w:rPr>
      <w:rFonts w:cs="Times New Roman"/>
      <w:sz w:val="24"/>
      <w:szCs w:val="24"/>
      <w:lang w:val="en-GB"/>
    </w:rPr>
  </w:style>
  <w:style w:type="character" w:styleId="a4">
    <w:name w:val="page number"/>
    <w:rsid w:val="000705B7"/>
    <w:rPr>
      <w:rFonts w:cs="Times New Roman"/>
    </w:rPr>
  </w:style>
  <w:style w:type="character" w:customStyle="1" w:styleId="BalloonTextChar">
    <w:name w:val="Balloon Text Char"/>
    <w:rsid w:val="000705B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705B7"/>
    <w:rPr>
      <w:rFonts w:cs="Times New Roman"/>
      <w:lang w:val="en-GB"/>
    </w:rPr>
  </w:style>
  <w:style w:type="character" w:customStyle="1" w:styleId="CommentSubjectChar">
    <w:name w:val="Comment Subject Char"/>
    <w:rsid w:val="000705B7"/>
    <w:rPr>
      <w:rFonts w:cs="Times New Roman"/>
      <w:b/>
      <w:bCs/>
      <w:lang w:val="en-GB"/>
    </w:rPr>
  </w:style>
  <w:style w:type="character" w:customStyle="1" w:styleId="BodyTextChar">
    <w:name w:val="Body Text Char"/>
    <w:rsid w:val="000705B7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0705B7"/>
    <w:rPr>
      <w:rFonts w:cs="Times New Roman"/>
      <w:color w:val="808080"/>
    </w:rPr>
  </w:style>
  <w:style w:type="character" w:customStyle="1" w:styleId="a5">
    <w:name w:val="Χαρακτήρες υποσημείωσης"/>
    <w:rsid w:val="000705B7"/>
    <w:rPr>
      <w:rFonts w:cs="Times New Roman"/>
      <w:vertAlign w:val="superscript"/>
    </w:rPr>
  </w:style>
  <w:style w:type="character" w:customStyle="1" w:styleId="FootnoteTextChar">
    <w:name w:val="Footnote Text Char"/>
    <w:rsid w:val="000705B7"/>
    <w:rPr>
      <w:rFonts w:ascii="Calibri" w:hAnsi="Calibri" w:cs="Times New Roman"/>
    </w:rPr>
  </w:style>
  <w:style w:type="character" w:customStyle="1" w:styleId="Heading3Char">
    <w:name w:val="Heading 3 Char"/>
    <w:rsid w:val="000705B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705B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705B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705B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705B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705B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0705B7"/>
    <w:rPr>
      <w:vertAlign w:val="superscript"/>
    </w:rPr>
  </w:style>
  <w:style w:type="character" w:customStyle="1" w:styleId="FootnoteReference2">
    <w:name w:val="Footnote Reference2"/>
    <w:rsid w:val="000705B7"/>
    <w:rPr>
      <w:vertAlign w:val="superscript"/>
    </w:rPr>
  </w:style>
  <w:style w:type="character" w:customStyle="1" w:styleId="EndnoteReference1">
    <w:name w:val="Endnote Reference1"/>
    <w:rsid w:val="000705B7"/>
    <w:rPr>
      <w:vertAlign w:val="superscript"/>
    </w:rPr>
  </w:style>
  <w:style w:type="character" w:customStyle="1" w:styleId="a7">
    <w:name w:val="Κουκκίδες"/>
    <w:rsid w:val="000705B7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0705B7"/>
    <w:rPr>
      <w:b/>
      <w:bCs/>
    </w:rPr>
  </w:style>
  <w:style w:type="character" w:customStyle="1" w:styleId="12">
    <w:name w:val="Προεπιλεγμένη γραμματοσειρά1"/>
    <w:rsid w:val="000705B7"/>
  </w:style>
  <w:style w:type="character" w:customStyle="1" w:styleId="a9">
    <w:name w:val="Σύμβολο υποσημείωσης"/>
    <w:rsid w:val="000705B7"/>
    <w:rPr>
      <w:vertAlign w:val="superscript"/>
    </w:rPr>
  </w:style>
  <w:style w:type="character" w:styleId="aa">
    <w:name w:val="Emphasis"/>
    <w:uiPriority w:val="20"/>
    <w:qFormat/>
    <w:rsid w:val="000705B7"/>
    <w:rPr>
      <w:i/>
      <w:iCs/>
    </w:rPr>
  </w:style>
  <w:style w:type="character" w:customStyle="1" w:styleId="ab">
    <w:name w:val="Χαρακτήρες αρίθμησης"/>
    <w:rsid w:val="000705B7"/>
  </w:style>
  <w:style w:type="character" w:customStyle="1" w:styleId="normalwithoutspacingChar">
    <w:name w:val="normal_without_spacing Char"/>
    <w:rsid w:val="000705B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705B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705B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705B7"/>
  </w:style>
  <w:style w:type="character" w:customStyle="1" w:styleId="BodyTextIndent3Char">
    <w:name w:val="Body Text Indent 3 Char"/>
    <w:rsid w:val="000705B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705B7"/>
    <w:rPr>
      <w:vertAlign w:val="superscript"/>
    </w:rPr>
  </w:style>
  <w:style w:type="character" w:customStyle="1" w:styleId="WW-EndnoteReference">
    <w:name w:val="WW-Endnote Reference"/>
    <w:rsid w:val="000705B7"/>
    <w:rPr>
      <w:vertAlign w:val="superscript"/>
    </w:rPr>
  </w:style>
  <w:style w:type="character" w:customStyle="1" w:styleId="FootnoteReference1">
    <w:name w:val="Footnote Reference1"/>
    <w:rsid w:val="000705B7"/>
    <w:rPr>
      <w:vertAlign w:val="superscript"/>
    </w:rPr>
  </w:style>
  <w:style w:type="character" w:customStyle="1" w:styleId="FootnoteTextChar2">
    <w:name w:val="Footnote Text Char2"/>
    <w:rsid w:val="000705B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705B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705B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705B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705B7"/>
    <w:rPr>
      <w:vertAlign w:val="superscript"/>
    </w:rPr>
  </w:style>
  <w:style w:type="character" w:customStyle="1" w:styleId="WW-EndnoteReference1">
    <w:name w:val="WW-Endnote Reference1"/>
    <w:rsid w:val="000705B7"/>
    <w:rPr>
      <w:vertAlign w:val="superscript"/>
    </w:rPr>
  </w:style>
  <w:style w:type="character" w:customStyle="1" w:styleId="WW-FootnoteReference2">
    <w:name w:val="WW-Footnote Reference2"/>
    <w:rsid w:val="000705B7"/>
    <w:rPr>
      <w:vertAlign w:val="superscript"/>
    </w:rPr>
  </w:style>
  <w:style w:type="character" w:customStyle="1" w:styleId="WW-EndnoteReference2">
    <w:name w:val="WW-Endnote Reference2"/>
    <w:rsid w:val="000705B7"/>
    <w:rPr>
      <w:vertAlign w:val="superscript"/>
    </w:rPr>
  </w:style>
  <w:style w:type="character" w:customStyle="1" w:styleId="FootnoteTextChar3">
    <w:name w:val="Footnote Text Char3"/>
    <w:rsid w:val="000705B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705B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705B7"/>
    <w:rPr>
      <w:vertAlign w:val="superscript"/>
    </w:rPr>
  </w:style>
  <w:style w:type="character" w:customStyle="1" w:styleId="14">
    <w:name w:val="Παραπομπή σημείωσης τέλους1"/>
    <w:rsid w:val="000705B7"/>
    <w:rPr>
      <w:vertAlign w:val="superscript"/>
    </w:rPr>
  </w:style>
  <w:style w:type="character" w:customStyle="1" w:styleId="Char">
    <w:name w:val="Κείμενο πλαισίου Char"/>
    <w:rsid w:val="000705B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705B7"/>
    <w:rPr>
      <w:sz w:val="16"/>
      <w:szCs w:val="16"/>
    </w:rPr>
  </w:style>
  <w:style w:type="character" w:customStyle="1" w:styleId="Char0">
    <w:name w:val="Κείμενο σχολίου Char"/>
    <w:uiPriority w:val="99"/>
    <w:rsid w:val="000705B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705B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705B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705B7"/>
    <w:rPr>
      <w:vertAlign w:val="superscript"/>
    </w:rPr>
  </w:style>
  <w:style w:type="character" w:customStyle="1" w:styleId="WW-EndnoteReference3">
    <w:name w:val="WW-Endnote Reference3"/>
    <w:rsid w:val="000705B7"/>
    <w:rPr>
      <w:vertAlign w:val="superscript"/>
    </w:rPr>
  </w:style>
  <w:style w:type="character" w:customStyle="1" w:styleId="WW-FootnoteReference4">
    <w:name w:val="WW-Footnote Reference4"/>
    <w:rsid w:val="000705B7"/>
    <w:rPr>
      <w:vertAlign w:val="superscript"/>
    </w:rPr>
  </w:style>
  <w:style w:type="character" w:customStyle="1" w:styleId="WW-EndnoteReference4">
    <w:name w:val="WW-Endnote Reference4"/>
    <w:rsid w:val="000705B7"/>
    <w:rPr>
      <w:vertAlign w:val="superscript"/>
    </w:rPr>
  </w:style>
  <w:style w:type="character" w:customStyle="1" w:styleId="WW-FootnoteReference5">
    <w:name w:val="WW-Footnote Reference5"/>
    <w:rsid w:val="000705B7"/>
    <w:rPr>
      <w:vertAlign w:val="superscript"/>
    </w:rPr>
  </w:style>
  <w:style w:type="character" w:customStyle="1" w:styleId="WW-EndnoteReference5">
    <w:name w:val="WW-Endnote Reference5"/>
    <w:rsid w:val="000705B7"/>
    <w:rPr>
      <w:vertAlign w:val="superscript"/>
    </w:rPr>
  </w:style>
  <w:style w:type="character" w:customStyle="1" w:styleId="WW-FootnoteReference6">
    <w:name w:val="WW-Footnote Reference6"/>
    <w:rsid w:val="000705B7"/>
    <w:rPr>
      <w:vertAlign w:val="superscript"/>
    </w:rPr>
  </w:style>
  <w:style w:type="character" w:styleId="-0">
    <w:name w:val="FollowedHyperlink"/>
    <w:uiPriority w:val="99"/>
    <w:rsid w:val="000705B7"/>
    <w:rPr>
      <w:color w:val="800000"/>
      <w:u w:val="single"/>
    </w:rPr>
  </w:style>
  <w:style w:type="character" w:customStyle="1" w:styleId="WW-EndnoteReference6">
    <w:name w:val="WW-Endnote Reference6"/>
    <w:rsid w:val="000705B7"/>
    <w:rPr>
      <w:vertAlign w:val="superscript"/>
    </w:rPr>
  </w:style>
  <w:style w:type="character" w:customStyle="1" w:styleId="WW-FootnoteReference7">
    <w:name w:val="WW-Footnote Reference7"/>
    <w:rsid w:val="000705B7"/>
    <w:rPr>
      <w:vertAlign w:val="superscript"/>
    </w:rPr>
  </w:style>
  <w:style w:type="character" w:customStyle="1" w:styleId="WW-EndnoteReference7">
    <w:name w:val="WW-Endnote Reference7"/>
    <w:rsid w:val="000705B7"/>
    <w:rPr>
      <w:vertAlign w:val="superscript"/>
    </w:rPr>
  </w:style>
  <w:style w:type="character" w:customStyle="1" w:styleId="WW-FootnoteReference8">
    <w:name w:val="WW-Footnote Reference8"/>
    <w:rsid w:val="000705B7"/>
    <w:rPr>
      <w:vertAlign w:val="superscript"/>
    </w:rPr>
  </w:style>
  <w:style w:type="character" w:customStyle="1" w:styleId="WW-EndnoteReference8">
    <w:name w:val="WW-Endnote Reference8"/>
    <w:rsid w:val="000705B7"/>
    <w:rPr>
      <w:vertAlign w:val="superscript"/>
    </w:rPr>
  </w:style>
  <w:style w:type="character" w:customStyle="1" w:styleId="WW-FootnoteReference9">
    <w:name w:val="WW-Footnote Reference9"/>
    <w:rsid w:val="000705B7"/>
    <w:rPr>
      <w:vertAlign w:val="superscript"/>
    </w:rPr>
  </w:style>
  <w:style w:type="character" w:customStyle="1" w:styleId="WW-EndnoteReference9">
    <w:name w:val="WW-Endnote Reference9"/>
    <w:rsid w:val="000705B7"/>
    <w:rPr>
      <w:vertAlign w:val="superscript"/>
    </w:rPr>
  </w:style>
  <w:style w:type="character" w:customStyle="1" w:styleId="WW-FootnoteReference10">
    <w:name w:val="WW-Footnote Reference10"/>
    <w:rsid w:val="000705B7"/>
    <w:rPr>
      <w:vertAlign w:val="superscript"/>
    </w:rPr>
  </w:style>
  <w:style w:type="character" w:customStyle="1" w:styleId="WW-EndnoteReference10">
    <w:name w:val="WW-Endnote Reference10"/>
    <w:rsid w:val="000705B7"/>
    <w:rPr>
      <w:vertAlign w:val="superscript"/>
    </w:rPr>
  </w:style>
  <w:style w:type="character" w:customStyle="1" w:styleId="WW-FootnoteReference11">
    <w:name w:val="WW-Footnote Reference11"/>
    <w:rsid w:val="000705B7"/>
    <w:rPr>
      <w:vertAlign w:val="superscript"/>
    </w:rPr>
  </w:style>
  <w:style w:type="character" w:customStyle="1" w:styleId="WW-EndnoteReference11">
    <w:name w:val="WW-Endnote Reference11"/>
    <w:rsid w:val="000705B7"/>
    <w:rPr>
      <w:vertAlign w:val="superscript"/>
    </w:rPr>
  </w:style>
  <w:style w:type="character" w:customStyle="1" w:styleId="WW-FootnoteReference12">
    <w:name w:val="WW-Footnote Reference12"/>
    <w:rsid w:val="000705B7"/>
    <w:rPr>
      <w:vertAlign w:val="superscript"/>
    </w:rPr>
  </w:style>
  <w:style w:type="character" w:customStyle="1" w:styleId="WW-EndnoteReference12">
    <w:name w:val="WW-Endnote Reference12"/>
    <w:rsid w:val="000705B7"/>
    <w:rPr>
      <w:vertAlign w:val="superscript"/>
    </w:rPr>
  </w:style>
  <w:style w:type="character" w:customStyle="1" w:styleId="WW-FootnoteReference13">
    <w:name w:val="WW-Footnote Reference13"/>
    <w:rsid w:val="000705B7"/>
    <w:rPr>
      <w:vertAlign w:val="superscript"/>
    </w:rPr>
  </w:style>
  <w:style w:type="character" w:customStyle="1" w:styleId="WW-EndnoteReference13">
    <w:name w:val="WW-Endnote Reference13"/>
    <w:rsid w:val="000705B7"/>
    <w:rPr>
      <w:vertAlign w:val="superscript"/>
    </w:rPr>
  </w:style>
  <w:style w:type="character" w:customStyle="1" w:styleId="41">
    <w:name w:val="Παραπομπή υποσημείωσης4"/>
    <w:rsid w:val="000705B7"/>
    <w:rPr>
      <w:vertAlign w:val="superscript"/>
    </w:rPr>
  </w:style>
  <w:style w:type="character" w:customStyle="1" w:styleId="ac">
    <w:name w:val="Σύμβολα σημείωσης τέλους"/>
    <w:rsid w:val="000705B7"/>
    <w:rPr>
      <w:vertAlign w:val="superscript"/>
    </w:rPr>
  </w:style>
  <w:style w:type="character" w:customStyle="1" w:styleId="23">
    <w:name w:val="Παραπομπή υποσημείωσης2"/>
    <w:rsid w:val="000705B7"/>
    <w:rPr>
      <w:vertAlign w:val="superscript"/>
    </w:rPr>
  </w:style>
  <w:style w:type="character" w:customStyle="1" w:styleId="24">
    <w:name w:val="Παραπομπή σημείωσης τέλους2"/>
    <w:rsid w:val="000705B7"/>
    <w:rPr>
      <w:vertAlign w:val="superscript"/>
    </w:rPr>
  </w:style>
  <w:style w:type="character" w:customStyle="1" w:styleId="WW-FootnoteReference14">
    <w:name w:val="WW-Footnote Reference14"/>
    <w:rsid w:val="000705B7"/>
    <w:rPr>
      <w:vertAlign w:val="superscript"/>
    </w:rPr>
  </w:style>
  <w:style w:type="character" w:customStyle="1" w:styleId="WW-EndnoteReference14">
    <w:name w:val="WW-Endnote Reference14"/>
    <w:rsid w:val="000705B7"/>
    <w:rPr>
      <w:vertAlign w:val="superscript"/>
    </w:rPr>
  </w:style>
  <w:style w:type="character" w:customStyle="1" w:styleId="WW-FootnoteReference15">
    <w:name w:val="WW-Footnote Reference15"/>
    <w:rsid w:val="000705B7"/>
    <w:rPr>
      <w:vertAlign w:val="superscript"/>
    </w:rPr>
  </w:style>
  <w:style w:type="character" w:customStyle="1" w:styleId="WW-EndnoteReference15">
    <w:name w:val="WW-Endnote Reference15"/>
    <w:rsid w:val="000705B7"/>
    <w:rPr>
      <w:vertAlign w:val="superscript"/>
    </w:rPr>
  </w:style>
  <w:style w:type="character" w:customStyle="1" w:styleId="WW-FootnoteReference16">
    <w:name w:val="WW-Footnote Reference16"/>
    <w:rsid w:val="000705B7"/>
    <w:rPr>
      <w:vertAlign w:val="superscript"/>
    </w:rPr>
  </w:style>
  <w:style w:type="character" w:customStyle="1" w:styleId="WW-EndnoteReference16">
    <w:name w:val="WW-Endnote Reference16"/>
    <w:rsid w:val="000705B7"/>
    <w:rPr>
      <w:vertAlign w:val="superscript"/>
    </w:rPr>
  </w:style>
  <w:style w:type="character" w:customStyle="1" w:styleId="WW-FootnoteReference17">
    <w:name w:val="WW-Footnote Reference17"/>
    <w:rsid w:val="000705B7"/>
    <w:rPr>
      <w:vertAlign w:val="superscript"/>
    </w:rPr>
  </w:style>
  <w:style w:type="character" w:customStyle="1" w:styleId="WW-EndnoteReference17">
    <w:name w:val="WW-Endnote Reference17"/>
    <w:rsid w:val="000705B7"/>
    <w:rPr>
      <w:vertAlign w:val="superscript"/>
    </w:rPr>
  </w:style>
  <w:style w:type="character" w:customStyle="1" w:styleId="31">
    <w:name w:val="Παραπομπή υποσημείωσης3"/>
    <w:rsid w:val="000705B7"/>
    <w:rPr>
      <w:vertAlign w:val="superscript"/>
    </w:rPr>
  </w:style>
  <w:style w:type="character" w:customStyle="1" w:styleId="32">
    <w:name w:val="Παραπομπή σημείωσης τέλους3"/>
    <w:rsid w:val="000705B7"/>
    <w:rPr>
      <w:vertAlign w:val="superscript"/>
    </w:rPr>
  </w:style>
  <w:style w:type="character" w:customStyle="1" w:styleId="WW-FootnoteReference18">
    <w:name w:val="WW-Footnote Reference18"/>
    <w:rsid w:val="000705B7"/>
    <w:rPr>
      <w:vertAlign w:val="superscript"/>
    </w:rPr>
  </w:style>
  <w:style w:type="character" w:customStyle="1" w:styleId="WW-EndnoteReference18">
    <w:name w:val="WW-Endnote Reference18"/>
    <w:rsid w:val="000705B7"/>
    <w:rPr>
      <w:vertAlign w:val="superscript"/>
    </w:rPr>
  </w:style>
  <w:style w:type="character" w:customStyle="1" w:styleId="WW-FootnoteReference19">
    <w:name w:val="WW-Footnote Reference19"/>
    <w:rsid w:val="000705B7"/>
    <w:rPr>
      <w:vertAlign w:val="superscript"/>
    </w:rPr>
  </w:style>
  <w:style w:type="character" w:customStyle="1" w:styleId="WW-EndnoteReference19">
    <w:name w:val="WW-Endnote Reference19"/>
    <w:rsid w:val="000705B7"/>
    <w:rPr>
      <w:vertAlign w:val="superscript"/>
    </w:rPr>
  </w:style>
  <w:style w:type="character" w:customStyle="1" w:styleId="WW-FootnoteReference20">
    <w:name w:val="WW-Footnote Reference20"/>
    <w:rsid w:val="000705B7"/>
    <w:rPr>
      <w:vertAlign w:val="superscript"/>
    </w:rPr>
  </w:style>
  <w:style w:type="character" w:customStyle="1" w:styleId="WW-EndnoteReference20">
    <w:name w:val="WW-Endnote Reference20"/>
    <w:rsid w:val="000705B7"/>
    <w:rPr>
      <w:vertAlign w:val="superscript"/>
    </w:rPr>
  </w:style>
  <w:style w:type="character" w:customStyle="1" w:styleId="ad">
    <w:name w:val="Σύνδεση ευρετηρίου"/>
    <w:rsid w:val="000705B7"/>
  </w:style>
  <w:style w:type="character" w:customStyle="1" w:styleId="WW-0">
    <w:name w:val="WW-Παραπομπή υποσημείωσης"/>
    <w:rsid w:val="000705B7"/>
    <w:rPr>
      <w:vertAlign w:val="superscript"/>
    </w:rPr>
  </w:style>
  <w:style w:type="character" w:customStyle="1" w:styleId="42">
    <w:name w:val="Παραπομπή σημείωσης τέλους4"/>
    <w:rsid w:val="000705B7"/>
    <w:rPr>
      <w:vertAlign w:val="superscript"/>
    </w:rPr>
  </w:style>
  <w:style w:type="character" w:customStyle="1" w:styleId="Char2">
    <w:name w:val="Κείμενο υποσημείωσης Char"/>
    <w:rsid w:val="000705B7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0705B7"/>
    <w:rPr>
      <w:vertAlign w:val="superscript"/>
    </w:rPr>
  </w:style>
  <w:style w:type="character" w:styleId="af">
    <w:name w:val="endnote reference"/>
    <w:rsid w:val="000705B7"/>
    <w:rPr>
      <w:vertAlign w:val="superscript"/>
    </w:rPr>
  </w:style>
  <w:style w:type="character" w:customStyle="1" w:styleId="WW-FootnoteReference123">
    <w:name w:val="WW-Footnote Reference123"/>
    <w:rsid w:val="000705B7"/>
    <w:rPr>
      <w:vertAlign w:val="superscript"/>
    </w:rPr>
  </w:style>
  <w:style w:type="paragraph" w:customStyle="1" w:styleId="af0">
    <w:name w:val="Επικεφαλίδα"/>
    <w:basedOn w:val="a0"/>
    <w:next w:val="af1"/>
    <w:rsid w:val="000705B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Char3"/>
    <w:uiPriority w:val="99"/>
    <w:qFormat/>
    <w:rsid w:val="000705B7"/>
    <w:pPr>
      <w:spacing w:after="240"/>
    </w:pPr>
  </w:style>
  <w:style w:type="paragraph" w:styleId="af2">
    <w:name w:val="List"/>
    <w:basedOn w:val="af1"/>
    <w:rsid w:val="000705B7"/>
    <w:rPr>
      <w:rFonts w:cs="Mangal"/>
    </w:rPr>
  </w:style>
  <w:style w:type="paragraph" w:customStyle="1" w:styleId="43">
    <w:name w:val="Λεζάντα4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0"/>
    <w:rsid w:val="000705B7"/>
    <w:pPr>
      <w:suppressLineNumbers/>
    </w:pPr>
    <w:rPr>
      <w:rFonts w:cs="Mangal"/>
    </w:rPr>
  </w:style>
  <w:style w:type="paragraph" w:customStyle="1" w:styleId="WW-1">
    <w:name w:val="WW-Λεζάντα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0705B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0705B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0"/>
    <w:next w:val="a0"/>
    <w:rsid w:val="000705B7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0"/>
    <w:rsid w:val="000705B7"/>
  </w:style>
  <w:style w:type="paragraph" w:customStyle="1" w:styleId="inserttext">
    <w:name w:val="insert text"/>
    <w:basedOn w:val="a0"/>
    <w:rsid w:val="000705B7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0"/>
    <w:link w:val="Char4"/>
    <w:uiPriority w:val="99"/>
    <w:rsid w:val="000705B7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0"/>
    <w:link w:val="Char5"/>
    <w:uiPriority w:val="99"/>
    <w:rsid w:val="000705B7"/>
  </w:style>
  <w:style w:type="paragraph" w:customStyle="1" w:styleId="26">
    <w:name w:val="Κείμενο πλαισίου2"/>
    <w:basedOn w:val="a0"/>
    <w:rsid w:val="000705B7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0"/>
    <w:rsid w:val="000705B7"/>
    <w:rPr>
      <w:sz w:val="20"/>
      <w:szCs w:val="20"/>
    </w:rPr>
  </w:style>
  <w:style w:type="paragraph" w:customStyle="1" w:styleId="28">
    <w:name w:val="Θέμα σχολίου2"/>
    <w:basedOn w:val="27"/>
    <w:next w:val="27"/>
    <w:rsid w:val="000705B7"/>
    <w:rPr>
      <w:b/>
      <w:bCs/>
    </w:rPr>
  </w:style>
  <w:style w:type="paragraph" w:customStyle="1" w:styleId="29">
    <w:name w:val="Αναθεώρηση2"/>
    <w:rsid w:val="000705B7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0"/>
    <w:rsid w:val="000705B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8">
    <w:name w:val="Παράγραφος λίστας1"/>
    <w:basedOn w:val="a0"/>
    <w:link w:val="ListParagraphChar"/>
    <w:rsid w:val="000705B7"/>
    <w:pPr>
      <w:spacing w:after="200"/>
      <w:ind w:left="720"/>
    </w:pPr>
  </w:style>
  <w:style w:type="paragraph" w:styleId="af6">
    <w:name w:val="footnote text"/>
    <w:basedOn w:val="a0"/>
    <w:rsid w:val="000705B7"/>
    <w:pPr>
      <w:spacing w:after="0"/>
      <w:ind w:left="425" w:hanging="425"/>
    </w:pPr>
    <w:rPr>
      <w:sz w:val="18"/>
      <w:szCs w:val="20"/>
      <w:lang w:val="en-IE"/>
    </w:rPr>
  </w:style>
  <w:style w:type="paragraph" w:styleId="19">
    <w:name w:val="toc 1"/>
    <w:basedOn w:val="a0"/>
    <w:next w:val="a0"/>
    <w:uiPriority w:val="39"/>
    <w:rsid w:val="000705B7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0"/>
    <w:next w:val="a0"/>
    <w:uiPriority w:val="39"/>
    <w:rsid w:val="000705B7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0"/>
    <w:next w:val="a0"/>
    <w:uiPriority w:val="39"/>
    <w:rsid w:val="000705B7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0"/>
    <w:next w:val="a0"/>
    <w:uiPriority w:val="39"/>
    <w:rsid w:val="000705B7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rsid w:val="000705B7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0705B7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0705B7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0705B7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0705B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0705B7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0"/>
    <w:rsid w:val="000705B7"/>
    <w:rPr>
      <w:rFonts w:ascii="Calibri" w:hAnsi="Calibri" w:cs="Calibri"/>
      <w:lang w:val="el-GR"/>
    </w:rPr>
  </w:style>
  <w:style w:type="paragraph" w:styleId="af7">
    <w:name w:val="endnote text"/>
    <w:basedOn w:val="a0"/>
    <w:link w:val="Char6"/>
    <w:rsid w:val="000705B7"/>
    <w:rPr>
      <w:sz w:val="20"/>
      <w:szCs w:val="20"/>
    </w:rPr>
  </w:style>
  <w:style w:type="paragraph" w:customStyle="1" w:styleId="Default">
    <w:name w:val="Default"/>
    <w:rsid w:val="000705B7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0"/>
    <w:rsid w:val="000705B7"/>
  </w:style>
  <w:style w:type="paragraph" w:styleId="af9">
    <w:name w:val="Body Text Indent"/>
    <w:basedOn w:val="a0"/>
    <w:link w:val="Char7"/>
    <w:rsid w:val="000705B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0"/>
    <w:rsid w:val="000705B7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0705B7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0"/>
    <w:rsid w:val="0007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0705B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0"/>
    <w:rsid w:val="000705B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a">
    <w:name w:val="Χωρίς διάστιχο1"/>
    <w:rsid w:val="000705B7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a">
    <w:name w:val="Περιεχόμενα πίνακα"/>
    <w:basedOn w:val="a0"/>
    <w:rsid w:val="000705B7"/>
    <w:pPr>
      <w:suppressLineNumbers/>
    </w:pPr>
  </w:style>
  <w:style w:type="paragraph" w:customStyle="1" w:styleId="afb">
    <w:name w:val="Επικεφαλίδα πίνακα"/>
    <w:basedOn w:val="afa"/>
    <w:rsid w:val="000705B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705B7"/>
  </w:style>
  <w:style w:type="paragraph" w:customStyle="1" w:styleId="Standard">
    <w:name w:val="Standard"/>
    <w:rsid w:val="000705B7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0705B7"/>
    <w:pPr>
      <w:spacing w:after="120"/>
    </w:pPr>
  </w:style>
  <w:style w:type="paragraph" w:customStyle="1" w:styleId="Footnote">
    <w:name w:val="Footnote"/>
    <w:basedOn w:val="Standard"/>
    <w:rsid w:val="000705B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0705B7"/>
    <w:rPr>
      <w:sz w:val="16"/>
      <w:szCs w:val="16"/>
    </w:rPr>
  </w:style>
  <w:style w:type="paragraph" w:customStyle="1" w:styleId="fooot">
    <w:name w:val="fooot"/>
    <w:basedOn w:val="footers"/>
    <w:rsid w:val="000705B7"/>
  </w:style>
  <w:style w:type="paragraph" w:customStyle="1" w:styleId="1b">
    <w:name w:val="Κείμενο πλαισίου1"/>
    <w:basedOn w:val="a0"/>
    <w:rsid w:val="000705B7"/>
    <w:pPr>
      <w:spacing w:after="0"/>
    </w:pPr>
    <w:rPr>
      <w:rFonts w:ascii="Tahoma" w:hAnsi="Tahoma" w:cs="Tahoma"/>
      <w:sz w:val="16"/>
      <w:szCs w:val="16"/>
    </w:rPr>
  </w:style>
  <w:style w:type="paragraph" w:customStyle="1" w:styleId="1c">
    <w:name w:val="Κείμενο σχολίου1"/>
    <w:basedOn w:val="a0"/>
    <w:rsid w:val="000705B7"/>
    <w:rPr>
      <w:sz w:val="20"/>
      <w:szCs w:val="20"/>
    </w:rPr>
  </w:style>
  <w:style w:type="paragraph" w:customStyle="1" w:styleId="1d">
    <w:name w:val="Θέμα σχολίου1"/>
    <w:basedOn w:val="1c"/>
    <w:next w:val="1c"/>
    <w:rsid w:val="000705B7"/>
    <w:rPr>
      <w:b/>
      <w:bCs/>
    </w:rPr>
  </w:style>
  <w:style w:type="paragraph" w:customStyle="1" w:styleId="-HTML1">
    <w:name w:val="Προ-διαμορφωμένο HTML1"/>
    <w:basedOn w:val="a0"/>
    <w:rsid w:val="0007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e">
    <w:name w:val="Αναθεώρηση1"/>
    <w:rsid w:val="000705B7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0"/>
    <w:rsid w:val="000705B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0705B7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0"/>
    <w:next w:val="af1"/>
    <w:rsid w:val="000705B7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0"/>
    <w:rsid w:val="000705B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0"/>
    <w:rsid w:val="000705B7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0705B7"/>
    <w:pPr>
      <w:tabs>
        <w:tab w:val="right" w:leader="dot" w:pos="7091"/>
      </w:tabs>
      <w:ind w:left="2547"/>
    </w:pPr>
  </w:style>
  <w:style w:type="paragraph" w:styleId="afd">
    <w:name w:val="Balloon Text"/>
    <w:basedOn w:val="a0"/>
    <w:link w:val="Char10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d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9E5776"/>
    <w:rPr>
      <w:sz w:val="16"/>
      <w:szCs w:val="16"/>
    </w:rPr>
  </w:style>
  <w:style w:type="paragraph" w:styleId="aff">
    <w:name w:val="annotation text"/>
    <w:basedOn w:val="a0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f"/>
    <w:uiPriority w:val="99"/>
    <w:rsid w:val="009E5776"/>
    <w:rPr>
      <w:rFonts w:ascii="Calibri" w:hAnsi="Calibri" w:cs="Calibri"/>
      <w:lang w:val="en-GB" w:eastAsia="ar-SA"/>
    </w:rPr>
  </w:style>
  <w:style w:type="paragraph" w:styleId="aff0">
    <w:name w:val="annotation subject"/>
    <w:basedOn w:val="aff"/>
    <w:next w:val="aff"/>
    <w:link w:val="Char12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0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1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0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7"/>
    <w:rsid w:val="009669F2"/>
    <w:rPr>
      <w:rFonts w:ascii="Calibri" w:hAnsi="Calibri" w:cs="Calibri"/>
      <w:lang w:val="en-GB" w:eastAsia="ar-SA"/>
    </w:rPr>
  </w:style>
  <w:style w:type="paragraph" w:styleId="aff2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"/>
    <w:basedOn w:val="a0"/>
    <w:link w:val="Char8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2b">
    <w:name w:val="Ανεπίλυτη αναφορά2"/>
    <w:basedOn w:val="a1"/>
    <w:uiPriority w:val="99"/>
    <w:semiHidden/>
    <w:unhideWhenUsed/>
    <w:rsid w:val="001F6C67"/>
    <w:rPr>
      <w:color w:val="605E5C"/>
      <w:shd w:val="clear" w:color="auto" w:fill="E1DFDD"/>
    </w:rPr>
  </w:style>
  <w:style w:type="character" w:customStyle="1" w:styleId="3Char">
    <w:name w:val="Επικεφαλίδα 3 Char"/>
    <w:link w:val="3"/>
    <w:uiPriority w:val="9"/>
    <w:rsid w:val="00933BAF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2"/>
    <w:uiPriority w:val="34"/>
    <w:qFormat/>
    <w:locked/>
    <w:rsid w:val="00933BAF"/>
    <w:rPr>
      <w:rFonts w:ascii="CG Times" w:hAnsi="CG Times"/>
      <w:lang w:val="en-US"/>
    </w:rPr>
  </w:style>
  <w:style w:type="character" w:customStyle="1" w:styleId="6Char">
    <w:name w:val="Επικεφαλίδα 6 Char"/>
    <w:basedOn w:val="a1"/>
    <w:link w:val="6"/>
    <w:rsid w:val="00E974EA"/>
    <w:rPr>
      <w:b/>
      <w:bCs/>
      <w:sz w:val="24"/>
      <w:szCs w:val="24"/>
      <w:u w:val="single"/>
      <w:lang w:eastAsia="zh-CN"/>
    </w:rPr>
  </w:style>
  <w:style w:type="character" w:customStyle="1" w:styleId="7Char">
    <w:name w:val="Επικεφαλίδα 7 Char"/>
    <w:basedOn w:val="a1"/>
    <w:link w:val="7"/>
    <w:uiPriority w:val="9"/>
    <w:rsid w:val="00E974EA"/>
    <w:rPr>
      <w:b/>
      <w:bCs/>
      <w:sz w:val="32"/>
      <w:szCs w:val="24"/>
      <w:u w:val="single"/>
      <w:lang w:eastAsia="zh-CN"/>
    </w:rPr>
  </w:style>
  <w:style w:type="character" w:customStyle="1" w:styleId="8Char">
    <w:name w:val="Επικεφαλίδα 8 Char"/>
    <w:basedOn w:val="a1"/>
    <w:link w:val="8"/>
    <w:uiPriority w:val="9"/>
    <w:rsid w:val="00E974EA"/>
    <w:rPr>
      <w:b/>
      <w:bCs/>
      <w:sz w:val="24"/>
      <w:szCs w:val="24"/>
      <w:lang w:eastAsia="zh-CN"/>
    </w:rPr>
  </w:style>
  <w:style w:type="character" w:customStyle="1" w:styleId="9Char">
    <w:name w:val="Επικεφαλίδα 9 Char"/>
    <w:basedOn w:val="a1"/>
    <w:link w:val="9"/>
    <w:rsid w:val="00E974EA"/>
    <w:rPr>
      <w:sz w:val="28"/>
      <w:szCs w:val="24"/>
      <w:lang w:eastAsia="zh-CN"/>
    </w:rPr>
  </w:style>
  <w:style w:type="paragraph" w:styleId="2c">
    <w:name w:val="Body Text 2"/>
    <w:basedOn w:val="a0"/>
    <w:link w:val="2Char0"/>
    <w:rsid w:val="00E974EA"/>
    <w:pPr>
      <w:suppressAutoHyphens w:val="0"/>
      <w:spacing w:after="0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1"/>
    <w:link w:val="2c"/>
    <w:rsid w:val="00E974EA"/>
    <w:rPr>
      <w:sz w:val="24"/>
      <w:szCs w:val="24"/>
    </w:rPr>
  </w:style>
  <w:style w:type="paragraph" w:styleId="35">
    <w:name w:val="Body Text 3"/>
    <w:basedOn w:val="a0"/>
    <w:link w:val="3Char0"/>
    <w:rsid w:val="00E974EA"/>
    <w:pPr>
      <w:suppressAutoHyphens w:val="0"/>
      <w:spacing w:after="0"/>
    </w:pPr>
    <w:rPr>
      <w:rFonts w:ascii="Times New Roman" w:hAnsi="Times New Roman" w:cs="Times New Roman"/>
      <w:color w:val="FF0000"/>
      <w:sz w:val="24"/>
      <w:lang w:val="el-GR" w:eastAsia="el-GR"/>
    </w:rPr>
  </w:style>
  <w:style w:type="character" w:customStyle="1" w:styleId="3Char0">
    <w:name w:val="Σώμα κείμενου 3 Char"/>
    <w:basedOn w:val="a1"/>
    <w:link w:val="35"/>
    <w:rsid w:val="00E974EA"/>
    <w:rPr>
      <w:color w:val="FF0000"/>
      <w:sz w:val="24"/>
      <w:szCs w:val="24"/>
    </w:rPr>
  </w:style>
  <w:style w:type="paragraph" w:styleId="aff3">
    <w:name w:val="No Spacing"/>
    <w:uiPriority w:val="1"/>
    <w:qFormat/>
    <w:rsid w:val="00E974EA"/>
    <w:pPr>
      <w:jc w:val="both"/>
    </w:pPr>
    <w:rPr>
      <w:sz w:val="24"/>
      <w:szCs w:val="24"/>
      <w:lang w:val="en-GB" w:eastAsia="en-US"/>
    </w:rPr>
  </w:style>
  <w:style w:type="character" w:customStyle="1" w:styleId="aff4">
    <w:name w:val="a"/>
    <w:basedOn w:val="a1"/>
    <w:rsid w:val="00E974EA"/>
  </w:style>
  <w:style w:type="character" w:customStyle="1" w:styleId="CharChar1">
    <w:name w:val="Char Char1"/>
    <w:rsid w:val="00E974EA"/>
    <w:rPr>
      <w:rFonts w:ascii="Arial" w:hAnsi="Arial"/>
      <w:b/>
      <w:sz w:val="28"/>
      <w:u w:val="single"/>
    </w:rPr>
  </w:style>
  <w:style w:type="character" w:customStyle="1" w:styleId="CharChar">
    <w:name w:val="Char Char"/>
    <w:rsid w:val="00E974EA"/>
    <w:rPr>
      <w:rFonts w:ascii="Arial" w:hAnsi="Arial"/>
      <w:b/>
      <w:sz w:val="24"/>
    </w:rPr>
  </w:style>
  <w:style w:type="character" w:customStyle="1" w:styleId="subtitles">
    <w:name w:val="subtitles"/>
    <w:basedOn w:val="a1"/>
    <w:rsid w:val="00E974EA"/>
  </w:style>
  <w:style w:type="character" w:customStyle="1" w:styleId="txtb">
    <w:name w:val="txtb"/>
    <w:basedOn w:val="a1"/>
    <w:rsid w:val="00E974EA"/>
  </w:style>
  <w:style w:type="character" w:customStyle="1" w:styleId="txt">
    <w:name w:val="txt"/>
    <w:basedOn w:val="a1"/>
    <w:rsid w:val="00E974EA"/>
  </w:style>
  <w:style w:type="character" w:customStyle="1" w:styleId="FontStyle42">
    <w:name w:val="Font Style42"/>
    <w:rsid w:val="00E974EA"/>
    <w:rPr>
      <w:rFonts w:ascii="Verdana" w:hAnsi="Verdana" w:cs="Verdana"/>
      <w:sz w:val="20"/>
      <w:szCs w:val="20"/>
    </w:rPr>
  </w:style>
  <w:style w:type="character" w:customStyle="1" w:styleId="FontStyle37">
    <w:name w:val="Font Style37"/>
    <w:uiPriority w:val="99"/>
    <w:rsid w:val="00E974EA"/>
    <w:rPr>
      <w:rFonts w:ascii="Verdana" w:hAnsi="Verdana" w:cs="Verdana"/>
      <w:b/>
      <w:bCs/>
      <w:sz w:val="20"/>
      <w:szCs w:val="20"/>
    </w:rPr>
  </w:style>
  <w:style w:type="paragraph" w:styleId="Web">
    <w:name w:val="Normal (Web)"/>
    <w:basedOn w:val="a0"/>
    <w:uiPriority w:val="99"/>
    <w:rsid w:val="00E974EA"/>
    <w:pPr>
      <w:suppressAutoHyphens w:val="0"/>
      <w:spacing w:before="100" w:beforeAutospacing="1" w:after="115"/>
    </w:pPr>
    <w:rPr>
      <w:rFonts w:cs="Times New Roman"/>
      <w:lang w:val="en-US" w:eastAsia="en-US"/>
    </w:rPr>
  </w:style>
  <w:style w:type="table" w:styleId="aff5">
    <w:name w:val="Table Grid"/>
    <w:basedOn w:val="a2"/>
    <w:uiPriority w:val="99"/>
    <w:rsid w:val="00E974E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link w:val="4"/>
    <w:uiPriority w:val="9"/>
    <w:rsid w:val="00E974EA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5Char">
    <w:name w:val="Επικεφαλίδα 5 Char"/>
    <w:link w:val="5"/>
    <w:uiPriority w:val="9"/>
    <w:rsid w:val="00E974EA"/>
    <w:rPr>
      <w:rFonts w:ascii="Lucida Sans" w:hAnsi="Lucida Sans" w:cs="Lucida Sans"/>
      <w:b/>
      <w:sz w:val="22"/>
      <w:lang w:val="en-US" w:eastAsia="ar-SA"/>
    </w:rPr>
  </w:style>
  <w:style w:type="character" w:customStyle="1" w:styleId="1Char">
    <w:name w:val="Επικεφαλίδα 1 Char"/>
    <w:link w:val="10"/>
    <w:uiPriority w:val="9"/>
    <w:rsid w:val="00E974EA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Char5">
    <w:name w:val="Κεφαλίδα Char"/>
    <w:link w:val="af5"/>
    <w:uiPriority w:val="99"/>
    <w:rsid w:val="00E974EA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4"/>
    <w:uiPriority w:val="99"/>
    <w:rsid w:val="00E974EA"/>
    <w:rPr>
      <w:rFonts w:ascii="Calibri" w:eastAsia="MS Mincho" w:hAnsi="Calibri" w:cs="Calibri"/>
      <w:sz w:val="22"/>
      <w:szCs w:val="24"/>
      <w:lang w:val="en-US" w:eastAsia="ja-JP"/>
    </w:rPr>
  </w:style>
  <w:style w:type="numbering" w:customStyle="1" w:styleId="1f0">
    <w:name w:val="Χωρίς λίστα1"/>
    <w:next w:val="a3"/>
    <w:uiPriority w:val="99"/>
    <w:semiHidden/>
    <w:unhideWhenUsed/>
    <w:rsid w:val="00E974EA"/>
  </w:style>
  <w:style w:type="character" w:customStyle="1" w:styleId="WW8Num4z2">
    <w:name w:val="WW8Num4z2"/>
    <w:rsid w:val="00E974EA"/>
    <w:rPr>
      <w:rFonts w:ascii="Wingdings" w:hAnsi="Wingdings" w:cs="Wingdings"/>
    </w:rPr>
  </w:style>
  <w:style w:type="character" w:customStyle="1" w:styleId="WW8Num5z2">
    <w:name w:val="WW8Num5z2"/>
    <w:rsid w:val="00E974EA"/>
    <w:rPr>
      <w:rFonts w:ascii="Wingdings" w:hAnsi="Wingdings" w:cs="Wingdings"/>
    </w:rPr>
  </w:style>
  <w:style w:type="character" w:customStyle="1" w:styleId="Char3">
    <w:name w:val="Σώμα κειμένου Char"/>
    <w:link w:val="af1"/>
    <w:uiPriority w:val="99"/>
    <w:rsid w:val="00E974EA"/>
    <w:rPr>
      <w:rFonts w:ascii="Calibri" w:hAnsi="Calibri" w:cs="Calibri"/>
      <w:sz w:val="22"/>
      <w:szCs w:val="24"/>
      <w:lang w:val="en-GB" w:eastAsia="ar-SA"/>
    </w:rPr>
  </w:style>
  <w:style w:type="paragraph" w:styleId="aff6">
    <w:name w:val="caption"/>
    <w:basedOn w:val="a0"/>
    <w:qFormat/>
    <w:rsid w:val="00E974EA"/>
    <w:pPr>
      <w:suppressLineNumbers/>
      <w:spacing w:before="120"/>
    </w:pPr>
    <w:rPr>
      <w:rFonts w:cs="Mangal"/>
      <w:i/>
      <w:iCs/>
      <w:lang w:val="el-GR" w:eastAsia="zh-CN"/>
    </w:rPr>
  </w:style>
  <w:style w:type="character" w:customStyle="1" w:styleId="Char7">
    <w:name w:val="Σώμα κείμενου με εσοχή Char"/>
    <w:link w:val="af9"/>
    <w:rsid w:val="00E974EA"/>
    <w:rPr>
      <w:rFonts w:ascii="Arial" w:hAnsi="Arial" w:cs="Arial"/>
      <w:sz w:val="22"/>
      <w:szCs w:val="24"/>
      <w:lang w:val="en-GB" w:eastAsia="ar-SA"/>
    </w:rPr>
  </w:style>
  <w:style w:type="paragraph" w:customStyle="1" w:styleId="211">
    <w:name w:val="Σώμα κείμενου με εσοχή 21"/>
    <w:basedOn w:val="a0"/>
    <w:rsid w:val="00E974EA"/>
    <w:pPr>
      <w:spacing w:after="0"/>
      <w:ind w:firstLine="720"/>
    </w:pPr>
    <w:rPr>
      <w:rFonts w:ascii="Century" w:hAnsi="Century" w:cs="Century"/>
      <w:lang w:val="el-GR" w:eastAsia="zh-CN"/>
    </w:rPr>
  </w:style>
  <w:style w:type="paragraph" w:styleId="2d">
    <w:name w:val="Body Text Indent 2"/>
    <w:basedOn w:val="a0"/>
    <w:link w:val="2Char1"/>
    <w:semiHidden/>
    <w:rsid w:val="00E974EA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b/>
      <w:bCs/>
      <w:sz w:val="24"/>
      <w:lang w:val="el-GR" w:eastAsia="el-GR"/>
    </w:rPr>
  </w:style>
  <w:style w:type="character" w:customStyle="1" w:styleId="2Char1">
    <w:name w:val="Σώμα κείμενου με εσοχή 2 Char"/>
    <w:basedOn w:val="a1"/>
    <w:link w:val="2d"/>
    <w:semiHidden/>
    <w:rsid w:val="00E974EA"/>
    <w:rPr>
      <w:rFonts w:ascii="Book Antiqua" w:hAnsi="Book Antiqua"/>
      <w:b/>
      <w:bCs/>
      <w:sz w:val="24"/>
      <w:szCs w:val="24"/>
    </w:rPr>
  </w:style>
  <w:style w:type="paragraph" w:styleId="aff7">
    <w:name w:val="Document Map"/>
    <w:basedOn w:val="a0"/>
    <w:link w:val="Char9"/>
    <w:semiHidden/>
    <w:unhideWhenUsed/>
    <w:rsid w:val="00E974EA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imes New Roman"/>
      <w:sz w:val="16"/>
      <w:szCs w:val="16"/>
      <w:lang w:val="el-GR" w:eastAsia="el-GR"/>
    </w:rPr>
  </w:style>
  <w:style w:type="character" w:customStyle="1" w:styleId="Char9">
    <w:name w:val="Χάρτης εγγράφου Char"/>
    <w:basedOn w:val="a1"/>
    <w:link w:val="aff7"/>
    <w:semiHidden/>
    <w:rsid w:val="00E974EA"/>
    <w:rPr>
      <w:rFonts w:ascii="Tahoma" w:hAnsi="Tahoma"/>
      <w:sz w:val="16"/>
      <w:szCs w:val="16"/>
    </w:rPr>
  </w:style>
  <w:style w:type="character" w:styleId="aff8">
    <w:name w:val="Placeholder Text"/>
    <w:uiPriority w:val="99"/>
    <w:semiHidden/>
    <w:rsid w:val="00E974EA"/>
    <w:rPr>
      <w:color w:val="808080"/>
    </w:rPr>
  </w:style>
  <w:style w:type="character" w:customStyle="1" w:styleId="Chara">
    <w:name w:val="Απλό κείμενο Char"/>
    <w:link w:val="aff9"/>
    <w:semiHidden/>
    <w:rsid w:val="00E974EA"/>
    <w:rPr>
      <w:rFonts w:ascii="Courier New" w:hAnsi="Courier New" w:cs="Courier New"/>
    </w:rPr>
  </w:style>
  <w:style w:type="paragraph" w:styleId="aff9">
    <w:name w:val="Plain Text"/>
    <w:basedOn w:val="a0"/>
    <w:link w:val="Chara"/>
    <w:semiHidden/>
    <w:rsid w:val="00E974EA"/>
    <w:pPr>
      <w:suppressAutoHyphens w:val="0"/>
      <w:spacing w:after="0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13">
    <w:name w:val="Απλό κείμενο Char1"/>
    <w:basedOn w:val="a1"/>
    <w:uiPriority w:val="99"/>
    <w:semiHidden/>
    <w:rsid w:val="00E974EA"/>
    <w:rPr>
      <w:rFonts w:ascii="Consolas" w:hAnsi="Consolas" w:cs="Calibri"/>
      <w:sz w:val="21"/>
      <w:szCs w:val="21"/>
      <w:lang w:val="en-GB" w:eastAsia="ar-SA"/>
    </w:rPr>
  </w:style>
  <w:style w:type="character" w:customStyle="1" w:styleId="3Char1">
    <w:name w:val="Σώμα κείμενου 3 Char1"/>
    <w:uiPriority w:val="99"/>
    <w:semiHidden/>
    <w:rsid w:val="00E974EA"/>
    <w:rPr>
      <w:rFonts w:ascii="Calibri" w:eastAsia="Calibri" w:hAnsi="Calibri" w:cs="Times New Roman"/>
      <w:sz w:val="16"/>
      <w:szCs w:val="16"/>
    </w:rPr>
  </w:style>
  <w:style w:type="paragraph" w:styleId="affa">
    <w:name w:val="Title"/>
    <w:basedOn w:val="a0"/>
    <w:link w:val="Charb"/>
    <w:uiPriority w:val="10"/>
    <w:qFormat/>
    <w:rsid w:val="00E974EA"/>
    <w:p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cs="Times New Roman"/>
      <w:b/>
      <w:sz w:val="28"/>
      <w:szCs w:val="28"/>
      <w:u w:val="single"/>
      <w:lang w:val="el-GR" w:eastAsia="el-GR"/>
    </w:rPr>
  </w:style>
  <w:style w:type="character" w:customStyle="1" w:styleId="Charb">
    <w:name w:val="Τίτλος Char"/>
    <w:basedOn w:val="a1"/>
    <w:link w:val="affa"/>
    <w:uiPriority w:val="10"/>
    <w:rsid w:val="00E974EA"/>
    <w:rPr>
      <w:rFonts w:ascii="Arial" w:hAnsi="Arial"/>
      <w:b/>
      <w:sz w:val="28"/>
      <w:szCs w:val="28"/>
      <w:u w:val="single"/>
    </w:rPr>
  </w:style>
  <w:style w:type="character" w:customStyle="1" w:styleId="3Char2">
    <w:name w:val="Σώμα κείμενου με εσοχή 3 Char"/>
    <w:link w:val="36"/>
    <w:semiHidden/>
    <w:rsid w:val="00E974EA"/>
    <w:rPr>
      <w:rFonts w:cs="Arial"/>
      <w:bCs/>
      <w:sz w:val="18"/>
      <w:szCs w:val="21"/>
    </w:rPr>
  </w:style>
  <w:style w:type="paragraph" w:styleId="36">
    <w:name w:val="Body Text Indent 3"/>
    <w:basedOn w:val="a0"/>
    <w:link w:val="3Char2"/>
    <w:semiHidden/>
    <w:rsid w:val="00E974EA"/>
    <w:pPr>
      <w:suppressAutoHyphens w:val="0"/>
      <w:overflowPunct w:val="0"/>
      <w:autoSpaceDE w:val="0"/>
      <w:autoSpaceDN w:val="0"/>
      <w:adjustRightInd w:val="0"/>
      <w:spacing w:after="0"/>
      <w:ind w:left="227" w:hanging="227"/>
      <w:textAlignment w:val="baseline"/>
    </w:pPr>
    <w:rPr>
      <w:rFonts w:ascii="Times New Roman" w:hAnsi="Times New Roman" w:cs="Arial"/>
      <w:bCs/>
      <w:sz w:val="18"/>
      <w:szCs w:val="21"/>
      <w:lang w:val="el-GR" w:eastAsia="el-GR"/>
    </w:rPr>
  </w:style>
  <w:style w:type="character" w:customStyle="1" w:styleId="3Char10">
    <w:name w:val="Σώμα κείμενου με εσοχή 3 Char1"/>
    <w:basedOn w:val="a1"/>
    <w:uiPriority w:val="99"/>
    <w:semiHidden/>
    <w:rsid w:val="00E974EA"/>
    <w:rPr>
      <w:rFonts w:ascii="Calibri" w:hAnsi="Calibri" w:cs="Calibri"/>
      <w:sz w:val="16"/>
      <w:szCs w:val="16"/>
      <w:lang w:val="en-GB" w:eastAsia="ar-SA"/>
    </w:rPr>
  </w:style>
  <w:style w:type="numbering" w:customStyle="1" w:styleId="110">
    <w:name w:val="Χωρίς λίστα11"/>
    <w:next w:val="a3"/>
    <w:uiPriority w:val="99"/>
    <w:semiHidden/>
    <w:unhideWhenUsed/>
    <w:rsid w:val="00E974EA"/>
  </w:style>
  <w:style w:type="numbering" w:customStyle="1" w:styleId="111">
    <w:name w:val="Χωρίς λίστα111"/>
    <w:next w:val="a3"/>
    <w:uiPriority w:val="99"/>
    <w:semiHidden/>
    <w:unhideWhenUsed/>
    <w:rsid w:val="00E974EA"/>
  </w:style>
  <w:style w:type="numbering" w:customStyle="1" w:styleId="2e">
    <w:name w:val="Χωρίς λίστα2"/>
    <w:next w:val="a3"/>
    <w:uiPriority w:val="99"/>
    <w:semiHidden/>
    <w:unhideWhenUsed/>
    <w:rsid w:val="00E974EA"/>
  </w:style>
  <w:style w:type="numbering" w:customStyle="1" w:styleId="37">
    <w:name w:val="Χωρίς λίστα3"/>
    <w:next w:val="a3"/>
    <w:uiPriority w:val="99"/>
    <w:semiHidden/>
    <w:unhideWhenUsed/>
    <w:rsid w:val="00E974EA"/>
  </w:style>
  <w:style w:type="numbering" w:customStyle="1" w:styleId="120">
    <w:name w:val="Χωρίς λίστα12"/>
    <w:next w:val="a3"/>
    <w:uiPriority w:val="99"/>
    <w:semiHidden/>
    <w:unhideWhenUsed/>
    <w:rsid w:val="00E974EA"/>
  </w:style>
  <w:style w:type="numbering" w:customStyle="1" w:styleId="112">
    <w:name w:val="Χωρίς λίστα112"/>
    <w:next w:val="a3"/>
    <w:uiPriority w:val="99"/>
    <w:semiHidden/>
    <w:unhideWhenUsed/>
    <w:rsid w:val="00E974EA"/>
  </w:style>
  <w:style w:type="numbering" w:customStyle="1" w:styleId="1111">
    <w:name w:val="Χωρίς λίστα1111"/>
    <w:next w:val="a3"/>
    <w:uiPriority w:val="99"/>
    <w:semiHidden/>
    <w:unhideWhenUsed/>
    <w:rsid w:val="00E974EA"/>
  </w:style>
  <w:style w:type="numbering" w:customStyle="1" w:styleId="11111">
    <w:name w:val="Χωρίς λίστα11111"/>
    <w:next w:val="a3"/>
    <w:uiPriority w:val="99"/>
    <w:semiHidden/>
    <w:unhideWhenUsed/>
    <w:rsid w:val="00E974EA"/>
  </w:style>
  <w:style w:type="numbering" w:customStyle="1" w:styleId="212">
    <w:name w:val="Χωρίς λίστα21"/>
    <w:next w:val="a3"/>
    <w:uiPriority w:val="99"/>
    <w:semiHidden/>
    <w:unhideWhenUsed/>
    <w:rsid w:val="00E974EA"/>
  </w:style>
  <w:style w:type="paragraph" w:customStyle="1" w:styleId="msonormal0">
    <w:name w:val="msonormal"/>
    <w:basedOn w:val="a0"/>
    <w:rsid w:val="00E974EA"/>
    <w:pPr>
      <w:suppressAutoHyphens w:val="0"/>
      <w:spacing w:before="100" w:beforeAutospacing="1" w:after="100" w:afterAutospacing="1"/>
    </w:pPr>
    <w:rPr>
      <w:rFonts w:cs="Times New Roman"/>
      <w:lang w:val="el-GR" w:eastAsia="el-GR"/>
    </w:rPr>
  </w:style>
  <w:style w:type="paragraph" w:customStyle="1" w:styleId="StyleStyle2Before3pt">
    <w:name w:val="Style Style2 + Before:  3 pt"/>
    <w:basedOn w:val="a0"/>
    <w:uiPriority w:val="99"/>
    <w:rsid w:val="00E974EA"/>
    <w:pPr>
      <w:suppressAutoHyphens w:val="0"/>
      <w:spacing w:before="60" w:after="0" w:line="360" w:lineRule="auto"/>
      <w:jc w:val="left"/>
    </w:pPr>
    <w:rPr>
      <w:rFonts w:ascii="Arial" w:hAnsi="Arial" w:cs="Times New Roman"/>
      <w:b/>
      <w:bCs/>
      <w:szCs w:val="20"/>
      <w:lang w:val="el-GR" w:eastAsia="el-GR"/>
    </w:rPr>
  </w:style>
  <w:style w:type="paragraph" w:customStyle="1" w:styleId="TableParagraph">
    <w:name w:val="Table Paragraph"/>
    <w:basedOn w:val="a0"/>
    <w:uiPriority w:val="1"/>
    <w:qFormat/>
    <w:rsid w:val="00E974EA"/>
    <w:pPr>
      <w:widowControl w:val="0"/>
      <w:suppressAutoHyphens w:val="0"/>
      <w:autoSpaceDE w:val="0"/>
      <w:autoSpaceDN w:val="0"/>
      <w:spacing w:after="0"/>
      <w:jc w:val="left"/>
    </w:pPr>
    <w:rPr>
      <w:rFonts w:ascii="Tahoma" w:eastAsia="Tahoma" w:hAnsi="Tahoma" w:cs="Tahoma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974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b">
    <w:name w:val="Σώμα κειμένου_"/>
    <w:basedOn w:val="a1"/>
    <w:link w:val="1f1"/>
    <w:rsid w:val="00E974EA"/>
    <w:rPr>
      <w:rFonts w:ascii="Calibri" w:eastAsia="Calibri" w:hAnsi="Calibri" w:cs="Calibri"/>
    </w:rPr>
  </w:style>
  <w:style w:type="paragraph" w:customStyle="1" w:styleId="1f1">
    <w:name w:val="Σώμα κειμένου1"/>
    <w:basedOn w:val="a0"/>
    <w:link w:val="affb"/>
    <w:rsid w:val="00E974EA"/>
    <w:pPr>
      <w:widowControl w:val="0"/>
      <w:suppressAutoHyphens w:val="0"/>
      <w:spacing w:after="0"/>
      <w:jc w:val="left"/>
    </w:pPr>
    <w:rPr>
      <w:rFonts w:eastAsia="Calibri"/>
      <w:sz w:val="20"/>
      <w:szCs w:val="20"/>
      <w:lang w:val="el-GR" w:eastAsia="el-GR"/>
    </w:rPr>
  </w:style>
  <w:style w:type="character" w:customStyle="1" w:styleId="2f">
    <w:name w:val="Επικεφαλίδα #2_"/>
    <w:basedOn w:val="a1"/>
    <w:link w:val="2f0"/>
    <w:rsid w:val="00E974EA"/>
    <w:rPr>
      <w:rFonts w:ascii="Calibri" w:eastAsia="Calibri" w:hAnsi="Calibri" w:cs="Calibri"/>
      <w:b/>
      <w:bCs/>
    </w:rPr>
  </w:style>
  <w:style w:type="paragraph" w:customStyle="1" w:styleId="2f0">
    <w:name w:val="Επικεφαλίδα #2"/>
    <w:basedOn w:val="a0"/>
    <w:link w:val="2f"/>
    <w:rsid w:val="00E974EA"/>
    <w:pPr>
      <w:widowControl w:val="0"/>
      <w:suppressAutoHyphens w:val="0"/>
      <w:spacing w:after="0"/>
      <w:jc w:val="left"/>
      <w:outlineLvl w:val="1"/>
    </w:pPr>
    <w:rPr>
      <w:rFonts w:eastAsia="Calibri"/>
      <w:b/>
      <w:bCs/>
      <w:sz w:val="20"/>
      <w:szCs w:val="20"/>
      <w:lang w:val="el-GR" w:eastAsia="el-GR"/>
    </w:rPr>
  </w:style>
  <w:style w:type="paragraph" w:customStyle="1" w:styleId="213">
    <w:name w:val="Σώμα κειμένου (2)1"/>
    <w:basedOn w:val="a0"/>
    <w:rsid w:val="00E974EA"/>
    <w:pPr>
      <w:widowControl w:val="0"/>
      <w:shd w:val="clear" w:color="auto" w:fill="FFFFFF"/>
      <w:suppressAutoHyphens w:val="0"/>
      <w:spacing w:line="240" w:lineRule="exact"/>
      <w:ind w:hanging="380"/>
    </w:pPr>
    <w:rPr>
      <w:rFonts w:ascii="Tahoma" w:eastAsia="Tahoma" w:hAnsi="Tahoma" w:cs="Tahoma"/>
      <w:color w:val="000000"/>
      <w:sz w:val="20"/>
      <w:szCs w:val="20"/>
      <w:lang w:val="el-GR" w:eastAsia="el-GR" w:bidi="el-GR"/>
    </w:rPr>
  </w:style>
  <w:style w:type="paragraph" w:customStyle="1" w:styleId="312">
    <w:name w:val="Σώμα κειμένου (3)1"/>
    <w:basedOn w:val="a0"/>
    <w:rsid w:val="00E974EA"/>
    <w:pPr>
      <w:widowControl w:val="0"/>
      <w:shd w:val="clear" w:color="auto" w:fill="FFFFFF"/>
      <w:suppressAutoHyphens w:val="0"/>
      <w:spacing w:line="240" w:lineRule="exact"/>
    </w:pPr>
    <w:rPr>
      <w:rFonts w:ascii="Tahoma" w:eastAsia="Tahoma" w:hAnsi="Tahoma" w:cs="Tahoma"/>
      <w:b/>
      <w:bCs/>
      <w:color w:val="000000"/>
      <w:sz w:val="20"/>
      <w:szCs w:val="20"/>
      <w:lang w:val="el-GR" w:eastAsia="el-GR" w:bidi="el-GR"/>
    </w:rPr>
  </w:style>
  <w:style w:type="character" w:customStyle="1" w:styleId="2f1">
    <w:name w:val="Σώμα κειμένου (2) + Πλάγια γραφή"/>
    <w:basedOn w:val="a1"/>
    <w:rsid w:val="00E974EA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l-GR" w:eastAsia="el-GR" w:bidi="el-GR"/>
    </w:rPr>
  </w:style>
  <w:style w:type="table" w:customStyle="1" w:styleId="TableNormal">
    <w:name w:val="Table Normal"/>
    <w:uiPriority w:val="2"/>
    <w:semiHidden/>
    <w:unhideWhenUsed/>
    <w:qFormat/>
    <w:rsid w:val="00E974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Unresolved Mention"/>
    <w:basedOn w:val="a1"/>
    <w:uiPriority w:val="99"/>
    <w:semiHidden/>
    <w:unhideWhenUsed/>
    <w:rsid w:val="009F5D62"/>
    <w:rPr>
      <w:color w:val="605E5C"/>
      <w:shd w:val="clear" w:color="auto" w:fill="E1DFDD"/>
    </w:rPr>
  </w:style>
  <w:style w:type="paragraph" w:customStyle="1" w:styleId="affd">
    <w:name w:val="ΥΕΤΟΣ Κείμενο"/>
    <w:basedOn w:val="a0"/>
    <w:link w:val="Charc"/>
    <w:rsid w:val="00B357CA"/>
    <w:pPr>
      <w:suppressAutoHyphens w:val="0"/>
      <w:spacing w:after="0" w:line="360" w:lineRule="auto"/>
    </w:pPr>
    <w:rPr>
      <w:rFonts w:ascii="Arial" w:eastAsia="Aptos" w:hAnsi="Arial" w:cs="Times New Roman"/>
      <w:kern w:val="2"/>
      <w:sz w:val="24"/>
      <w:szCs w:val="20"/>
      <w:lang w:val="el-GR" w:eastAsia="el-GR"/>
    </w:rPr>
  </w:style>
  <w:style w:type="character" w:customStyle="1" w:styleId="Charc">
    <w:name w:val="ΥΕΤΟΣ Κείμενο Char"/>
    <w:link w:val="affd"/>
    <w:rsid w:val="00B357CA"/>
    <w:rPr>
      <w:rFonts w:ascii="Arial" w:eastAsia="Aptos" w:hAnsi="Arial"/>
      <w:kern w:val="2"/>
      <w:sz w:val="24"/>
    </w:rPr>
  </w:style>
  <w:style w:type="character" w:customStyle="1" w:styleId="ListParagraphChar">
    <w:name w:val="List Paragraph Char"/>
    <w:link w:val="18"/>
    <w:locked/>
    <w:rsid w:val="00B357CA"/>
    <w:rPr>
      <w:rFonts w:ascii="Calibri" w:hAnsi="Calibri" w:cs="Calibri"/>
      <w:sz w:val="22"/>
      <w:szCs w:val="24"/>
      <w:lang w:val="en-GB" w:eastAsia="ar-SA"/>
    </w:rPr>
  </w:style>
  <w:style w:type="character" w:customStyle="1" w:styleId="tlid-translation">
    <w:name w:val="tlid-translation"/>
    <w:basedOn w:val="a1"/>
    <w:rsid w:val="00B357CA"/>
  </w:style>
  <w:style w:type="paragraph" w:styleId="a">
    <w:name w:val="List Bullet"/>
    <w:basedOn w:val="a0"/>
    <w:uiPriority w:val="99"/>
    <w:unhideWhenUsed/>
    <w:rsid w:val="00B357CA"/>
    <w:pPr>
      <w:numPr>
        <w:numId w:val="18"/>
      </w:numPr>
      <w:tabs>
        <w:tab w:val="clear" w:pos="360"/>
      </w:tabs>
      <w:ind w:left="0" w:firstLine="0"/>
      <w:contextualSpacing/>
    </w:pPr>
    <w:rPr>
      <w:rFonts w:ascii="Aptos" w:hAnsi="Aptos"/>
      <w:kern w:val="2"/>
      <w:sz w:val="24"/>
      <w:lang w:eastAsia="zh-CN"/>
    </w:rPr>
  </w:style>
  <w:style w:type="character" w:customStyle="1" w:styleId="jlqj4b">
    <w:name w:val="jlqj4b"/>
    <w:basedOn w:val="a1"/>
    <w:rsid w:val="00B357CA"/>
  </w:style>
  <w:style w:type="numbering" w:customStyle="1" w:styleId="1">
    <w:name w:val="Τρέχουσα λίστα1"/>
    <w:uiPriority w:val="99"/>
    <w:rsid w:val="00B357CA"/>
    <w:pPr>
      <w:numPr>
        <w:numId w:val="21"/>
      </w:numPr>
    </w:pPr>
  </w:style>
  <w:style w:type="numbering" w:customStyle="1" w:styleId="45">
    <w:name w:val="Χωρίς λίστα4"/>
    <w:next w:val="a3"/>
    <w:uiPriority w:val="99"/>
    <w:semiHidden/>
    <w:unhideWhenUsed/>
    <w:rsid w:val="00DC3D0A"/>
  </w:style>
  <w:style w:type="table" w:customStyle="1" w:styleId="1f2">
    <w:name w:val="Πλέγμα πίνακα1"/>
    <w:basedOn w:val="a2"/>
    <w:next w:val="aff5"/>
    <w:uiPriority w:val="99"/>
    <w:rsid w:val="00DC3D0A"/>
    <w:rPr>
      <w:rFonts w:ascii="Aptos" w:hAnsi="Aptos" w:cs="Calibri"/>
      <w:sz w:val="22"/>
      <w:szCs w:val="22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Τρέχουσα λίστα11"/>
    <w:uiPriority w:val="99"/>
    <w:rsid w:val="00DC3D0A"/>
  </w:style>
  <w:style w:type="table" w:customStyle="1" w:styleId="TableNormal2">
    <w:name w:val="Table Normal2"/>
    <w:uiPriority w:val="2"/>
    <w:semiHidden/>
    <w:unhideWhenUsed/>
    <w:qFormat/>
    <w:rsid w:val="00DC3D0A"/>
    <w:pPr>
      <w:widowControl w:val="0"/>
      <w:autoSpaceDE w:val="0"/>
      <w:autoSpaceDN w:val="0"/>
      <w:spacing w:after="160" w:line="278" w:lineRule="auto"/>
    </w:pPr>
    <w:rPr>
      <w:rFonts w:ascii="Aptos" w:eastAsia="Calibri" w:hAnsi="Aptos"/>
      <w:kern w:val="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5DC7-3C20-433C-BCF0-E7401177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ANATOLIKI_SA04</cp:lastModifiedBy>
  <cp:revision>634</cp:revision>
  <cp:lastPrinted>2025-02-18T12:51:00Z</cp:lastPrinted>
  <dcterms:created xsi:type="dcterms:W3CDTF">2025-11-26T15:59:00Z</dcterms:created>
  <dcterms:modified xsi:type="dcterms:W3CDTF">2026-03-05T10:58:00Z</dcterms:modified>
</cp:coreProperties>
</file>