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9B68A" w14:textId="77237E05" w:rsidR="00927316" w:rsidRDefault="00927316" w:rsidP="0092731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1" w:name="_Toc223600765"/>
      <w:r>
        <w:rPr>
          <w:lang w:val="el-GR"/>
        </w:rPr>
        <w:t>ΠΑΡΑΡΤΗΜΑ Ι</w:t>
      </w:r>
      <w:r>
        <w:rPr>
          <w:lang w:val="en-US"/>
        </w:rPr>
        <w:t>V</w:t>
      </w:r>
      <w:r>
        <w:rPr>
          <w:lang w:val="el-GR"/>
        </w:rPr>
        <w:t xml:space="preserve"> – </w:t>
      </w:r>
      <w:r w:rsidR="008A5330">
        <w:rPr>
          <w:lang w:val="el-GR"/>
        </w:rPr>
        <w:t>Πίνακες Συμμόρφωσης</w:t>
      </w:r>
      <w:bookmarkEnd w:id="1"/>
      <w:r w:rsidR="008A5330">
        <w:rPr>
          <w:lang w:val="el-GR"/>
        </w:rPr>
        <w:t xml:space="preserve"> </w:t>
      </w:r>
    </w:p>
    <w:p w14:paraId="4D3E18CB" w14:textId="7EAD04AB" w:rsidR="00A34C20" w:rsidRPr="0046320B" w:rsidRDefault="000B2232" w:rsidP="00A34C20">
      <w:pPr>
        <w:rPr>
          <w:rFonts w:asciiTheme="minorHAnsi" w:hAnsiTheme="minorHAnsi" w:cstheme="minorHAnsi"/>
          <w:szCs w:val="22"/>
          <w:lang w:val="el-GR"/>
        </w:rPr>
      </w:pPr>
      <w:r w:rsidRPr="000B2232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Ο υποψήφιος ανάδοχος στην τεχνική προσφορά του θα καταθέσει υποχρεωτικά συμπληρωμένο Πίνακα Συμμόρφωσης στον οποίο θα περιλαμβάνονται όλες οι απαιτήσεις (γενικές, ειδικές, τεχνικές) των προδιαγραφών </w:t>
      </w:r>
      <w:r w:rsidR="00A376E8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του αντίστοιχου </w:t>
      </w:r>
      <w:r w:rsidR="00564AB6" w:rsidRPr="00A34C20">
        <w:rPr>
          <w:rFonts w:asciiTheme="minorHAnsi" w:eastAsia="Aptos" w:hAnsiTheme="minorHAnsi" w:cstheme="minorHAnsi"/>
          <w:kern w:val="2"/>
          <w:szCs w:val="22"/>
          <w:lang w:val="el-GR" w:eastAsia="el-GR"/>
        </w:rPr>
        <w:t>Τμήματος</w:t>
      </w:r>
      <w:r w:rsidR="00564AB6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</w:t>
      </w:r>
      <w:r w:rsidR="00564AB6" w:rsidRPr="00A34C20">
        <w:rPr>
          <w:rFonts w:asciiTheme="minorHAnsi" w:eastAsia="Aptos" w:hAnsiTheme="minorHAnsi" w:cstheme="minorHAnsi"/>
          <w:kern w:val="2"/>
          <w:szCs w:val="22"/>
          <w:lang w:val="el-GR" w:eastAsia="el-GR"/>
        </w:rPr>
        <w:t>στο</w:t>
      </w:r>
      <w:r w:rsidR="00564AB6" w:rsidRPr="000B2232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οποίο λαμβάνει μέρος</w:t>
      </w:r>
      <w:r w:rsidR="00A376E8">
        <w:rPr>
          <w:rFonts w:asciiTheme="minorHAnsi" w:eastAsia="Aptos" w:hAnsiTheme="minorHAnsi" w:cstheme="minorHAnsi"/>
          <w:kern w:val="2"/>
          <w:szCs w:val="22"/>
          <w:lang w:val="el-GR" w:eastAsia="el-GR"/>
        </w:rPr>
        <w:t>,</w:t>
      </w:r>
      <w:r w:rsidR="00564AB6" w:rsidRPr="00A34C20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</w:t>
      </w:r>
      <w:r w:rsidR="00564AB6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</w:t>
      </w:r>
      <w:r w:rsidR="00A34C20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όπως ορίζονται </w:t>
      </w:r>
      <w:r w:rsidR="00A34C20" w:rsidRPr="001800A4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στο 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Παράρτημα </w:t>
      </w:r>
      <w:r w:rsidR="00A34C20" w:rsidRPr="001800A4">
        <w:rPr>
          <w:rFonts w:asciiTheme="minorHAnsi" w:hAnsiTheme="minorHAnsi" w:cstheme="minorHAnsi"/>
          <w:szCs w:val="22"/>
        </w:rPr>
        <w:t>I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της διακήρυξης με τίτλο «ΤΕΧΝΙΚΗ ΜΕΛΕΤΗ ΓΙΑ ΤΗΝ ΠΡΟΜΗΘΕΙΑ ΕΞΟΠΛΙΣΜΟΥ ΚΑΙ ΤΗΝ ΠΑΡΟΧΗ ΥΠΗΡΕΣΙΩΝ στο πλαίσιο υλοποίησης του έργου «</w:t>
      </w:r>
      <w:proofErr w:type="spellStart"/>
      <w:r w:rsidR="00A34C20" w:rsidRPr="001800A4">
        <w:rPr>
          <w:rFonts w:asciiTheme="minorHAnsi" w:hAnsiTheme="minorHAnsi" w:cstheme="minorHAnsi"/>
          <w:szCs w:val="22"/>
          <w:lang w:val="en-US"/>
        </w:rPr>
        <w:t>ARtificial</w:t>
      </w:r>
      <w:proofErr w:type="spellEnd"/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intelligence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platform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to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prevent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Climate</w:t>
      </w:r>
      <w:r w:rsidR="00A34C20" w:rsidRPr="001800A4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1800A4">
        <w:rPr>
          <w:rFonts w:asciiTheme="minorHAnsi" w:hAnsiTheme="minorHAnsi" w:cstheme="minorHAnsi"/>
          <w:szCs w:val="22"/>
          <w:lang w:val="en-US"/>
        </w:rPr>
        <w:t>change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natural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proofErr w:type="spellStart"/>
      <w:r w:rsidR="00A34C20" w:rsidRPr="0046320B">
        <w:rPr>
          <w:rFonts w:asciiTheme="minorHAnsi" w:hAnsiTheme="minorHAnsi" w:cstheme="minorHAnsi"/>
          <w:szCs w:val="22"/>
          <w:lang w:val="en-US"/>
        </w:rPr>
        <w:t>hazArds</w:t>
      </w:r>
      <w:proofErr w:type="spellEnd"/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(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ARCA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)»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INTERREG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VI</w:t>
      </w:r>
      <w:r w:rsidR="00A34C20" w:rsidRPr="0046320B">
        <w:rPr>
          <w:rFonts w:asciiTheme="minorHAnsi" w:hAnsiTheme="minorHAnsi" w:cstheme="minorHAnsi"/>
          <w:szCs w:val="22"/>
          <w:lang w:val="el-GR"/>
        </w:rPr>
        <w:t>-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B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Interreg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IPA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Adriatic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Ionian</w:t>
      </w:r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</w:t>
      </w:r>
      <w:proofErr w:type="spellStart"/>
      <w:r w:rsidR="00A34C20" w:rsidRPr="0046320B">
        <w:rPr>
          <w:rFonts w:asciiTheme="minorHAnsi" w:hAnsiTheme="minorHAnsi" w:cstheme="minorHAnsi"/>
          <w:szCs w:val="22"/>
          <w:lang w:val="en-US"/>
        </w:rPr>
        <w:t>Programme</w:t>
      </w:r>
      <w:proofErr w:type="spellEnd"/>
      <w:r w:rsidR="00A34C20" w:rsidRPr="0046320B">
        <w:rPr>
          <w:rFonts w:asciiTheme="minorHAnsi" w:hAnsiTheme="minorHAnsi" w:cstheme="minorHAnsi"/>
          <w:szCs w:val="22"/>
          <w:lang w:val="el-GR"/>
        </w:rPr>
        <w:t xml:space="preserve"> (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IPA</w:t>
      </w:r>
      <w:r w:rsidR="00A34C20" w:rsidRPr="0046320B">
        <w:rPr>
          <w:rFonts w:asciiTheme="minorHAnsi" w:hAnsiTheme="minorHAnsi" w:cstheme="minorHAnsi"/>
          <w:szCs w:val="22"/>
          <w:lang w:val="el-GR"/>
        </w:rPr>
        <w:t>-</w:t>
      </w:r>
      <w:r w:rsidR="00A34C20" w:rsidRPr="0046320B">
        <w:rPr>
          <w:rFonts w:asciiTheme="minorHAnsi" w:hAnsiTheme="minorHAnsi" w:cstheme="minorHAnsi"/>
          <w:szCs w:val="22"/>
          <w:lang w:val="en-US"/>
        </w:rPr>
        <w:t>ADRION</w:t>
      </w:r>
      <w:r w:rsidR="00A34C20" w:rsidRPr="0046320B">
        <w:rPr>
          <w:rFonts w:asciiTheme="minorHAnsi" w:hAnsiTheme="minorHAnsi" w:cstheme="minorHAnsi"/>
          <w:szCs w:val="22"/>
          <w:lang w:val="el-GR"/>
        </w:rPr>
        <w:t>).</w:t>
      </w:r>
    </w:p>
    <w:p w14:paraId="375D9353" w14:textId="1BAE9D29" w:rsidR="00927316" w:rsidRPr="000B2232" w:rsidRDefault="000B2232" w:rsidP="00262180">
      <w:pPr>
        <w:suppressAutoHyphens w:val="0"/>
        <w:rPr>
          <w:rFonts w:asciiTheme="minorHAnsi" w:eastAsia="Aptos" w:hAnsiTheme="minorHAnsi" w:cstheme="minorHAnsi"/>
          <w:kern w:val="2"/>
          <w:szCs w:val="22"/>
          <w:lang w:val="el-GR" w:eastAsia="el-GR"/>
        </w:rPr>
      </w:pPr>
      <w:r w:rsidRPr="000B2232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Όπου υπάρχουν αριθμητικά δεδομένα θα αναφερθούν με τις ίδιες μονάδες και τρόπο έκφρασης και θα αναφέρεται απαραίτητα στον πίνακα αυτό η παραπομπή τεκμηρίωσης. Η συμπλήρωση του Πίνακα Συμμόρφωσης είναι αποκλειστική ευθύνη του υποψηφίου Αναδόχου και θα συμπεριληφθεί στην Τεχνική του Προσφορά μαζί με τα στοιχεία τεκμηρίωσης (Τεχνικά Φυλλάδια, κλπ.). Σημειώνεται ότι όλες οι προδιαγραφές </w:t>
      </w:r>
      <w:r w:rsidR="00F62BCC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της </w:t>
      </w:r>
      <w:r w:rsidR="00F62BCC" w:rsidRPr="00F62BCC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μελέτης </w:t>
      </w:r>
      <w:r w:rsidRPr="00F62BCC">
        <w:rPr>
          <w:rFonts w:asciiTheme="minorHAnsi" w:eastAsia="Aptos" w:hAnsiTheme="minorHAnsi" w:cstheme="minorHAnsi"/>
          <w:kern w:val="2"/>
          <w:szCs w:val="22"/>
          <w:lang w:val="el-GR" w:eastAsia="el-GR"/>
        </w:rPr>
        <w:t>του Παραρτήματος Ι είναι</w:t>
      </w:r>
      <w:r w:rsidRPr="000B2232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υποχρεωτικές</w:t>
      </w:r>
      <w:r w:rsidR="00F62BCC">
        <w:rPr>
          <w:rFonts w:asciiTheme="minorHAnsi" w:eastAsia="Aptos" w:hAnsiTheme="minorHAnsi" w:cstheme="minorHAnsi"/>
          <w:kern w:val="2"/>
          <w:szCs w:val="22"/>
          <w:lang w:val="el-GR" w:eastAsia="el-GR"/>
        </w:rPr>
        <w:t>.</w:t>
      </w:r>
      <w:r w:rsidRPr="000B2232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Σύμφωνα με τις Ανάγκες του διαγωνισμού, θεωρείται υποχρεωτική η απάντηση σε όλα τα σημεία των πινάκων και η παροχή όλων των πληροφοριών που ζητούνται. Οι απαντήσεις να είναι σαφείς και τυπωμένες ή δακτυλογραφημένες, χωρίς διορθώσεις και σβησίματα. Η μη συμμόρφωση με τον όρο αυτό συνεπάγεται την απόρριψη της προσφοράς. </w:t>
      </w:r>
    </w:p>
    <w:p w14:paraId="342F48F5" w14:textId="50586C09" w:rsidR="00927316" w:rsidRPr="00DC3D0A" w:rsidRDefault="00927316" w:rsidP="00D35F98">
      <w:pPr>
        <w:suppressAutoHyphens w:val="0"/>
        <w:spacing w:line="278" w:lineRule="auto"/>
        <w:jc w:val="left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Τμήμα 1: «Προμήθεια μίας (1) βιντεοκάμερας»</w:t>
      </w:r>
    </w:p>
    <w:p w14:paraId="150EB82C" w14:textId="77777777" w:rsidR="00927316" w:rsidRPr="00AF524B" w:rsidRDefault="00927316" w:rsidP="00D35F98">
      <w:pPr>
        <w:suppressAutoHyphens w:val="0"/>
        <w:spacing w:line="278" w:lineRule="auto"/>
        <w:jc w:val="left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Τεχνικές Προδιαγραφές βιντεοκάμερας</w:t>
      </w:r>
    </w:p>
    <w:p w14:paraId="498D914E" w14:textId="19F008FC" w:rsidR="00D35F98" w:rsidRPr="00DC3D0A" w:rsidRDefault="00D35F98" w:rsidP="00D35F98">
      <w:pPr>
        <w:suppressAutoHyphens w:val="0"/>
        <w:spacing w:line="278" w:lineRule="auto"/>
        <w:ind w:right="991"/>
        <w:rPr>
          <w:rFonts w:asciiTheme="minorHAnsi" w:eastAsia="Aptos" w:hAnsiTheme="minorHAnsi" w:cstheme="minorHAnsi"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Συγκεκριμένα, </w:t>
      </w:r>
      <w:r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η Βιντεοκάμερα </w:t>
      </w:r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>θα πρέπει να πληροί κατ’ ελάχιστον τα εξής χαρακτηριστικά:</w:t>
      </w:r>
    </w:p>
    <w:tbl>
      <w:tblPr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376"/>
        <w:gridCol w:w="1711"/>
        <w:gridCol w:w="1276"/>
        <w:gridCol w:w="1408"/>
      </w:tblGrid>
      <w:tr w:rsidR="00E76DC4" w:rsidRPr="00DC3D0A" w14:paraId="49108CCC" w14:textId="5A299D47" w:rsidTr="00D82928">
        <w:trPr>
          <w:trHeight w:val="364"/>
        </w:trPr>
        <w:tc>
          <w:tcPr>
            <w:tcW w:w="5802" w:type="dxa"/>
            <w:gridSpan w:val="2"/>
            <w:vAlign w:val="center"/>
          </w:tcPr>
          <w:p w14:paraId="70BC294D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Γενικές Απαιτήσεις</w:t>
            </w:r>
          </w:p>
        </w:tc>
        <w:tc>
          <w:tcPr>
            <w:tcW w:w="1711" w:type="dxa"/>
          </w:tcPr>
          <w:p w14:paraId="7D896D7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76" w:type="dxa"/>
          </w:tcPr>
          <w:p w14:paraId="1C38C5F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08" w:type="dxa"/>
          </w:tcPr>
          <w:p w14:paraId="09838357" w14:textId="26C562E4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ΠΑΡΑΠΟΜΠΗ </w:t>
            </w:r>
          </w:p>
        </w:tc>
      </w:tr>
      <w:tr w:rsidR="00E76DC4" w:rsidRPr="00DC3D0A" w14:paraId="6502E8C6" w14:textId="15524C37" w:rsidTr="00D82928">
        <w:trPr>
          <w:trHeight w:val="437"/>
        </w:trPr>
        <w:tc>
          <w:tcPr>
            <w:tcW w:w="426" w:type="dxa"/>
            <w:vAlign w:val="center"/>
          </w:tcPr>
          <w:p w14:paraId="1AF63AB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</w:t>
            </w:r>
          </w:p>
        </w:tc>
        <w:tc>
          <w:tcPr>
            <w:tcW w:w="5376" w:type="dxa"/>
            <w:vAlign w:val="center"/>
          </w:tcPr>
          <w:p w14:paraId="73363DD6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Η βιντεοκάμερα να είναι επαγγελματική κάμερα υψηλής ευκρίνειας (HD ή υψηλότερης), </w:t>
            </w:r>
          </w:p>
        </w:tc>
        <w:tc>
          <w:tcPr>
            <w:tcW w:w="1711" w:type="dxa"/>
          </w:tcPr>
          <w:p w14:paraId="02EF3B06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2EB80775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1142A8E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63B2A476" w14:textId="4555A3D8" w:rsidTr="00D82928">
        <w:trPr>
          <w:trHeight w:val="437"/>
        </w:trPr>
        <w:tc>
          <w:tcPr>
            <w:tcW w:w="426" w:type="dxa"/>
            <w:vAlign w:val="center"/>
          </w:tcPr>
          <w:p w14:paraId="3BA8D988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</w:t>
            </w:r>
          </w:p>
        </w:tc>
        <w:tc>
          <w:tcPr>
            <w:tcW w:w="5376" w:type="dxa"/>
            <w:vAlign w:val="center"/>
          </w:tcPr>
          <w:p w14:paraId="57AE1BE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Η βιντεοκάμερα πρέπει να είναι κατάλληλη για μόνιμη εγκατάσταση σε εξωτερικούς χώρους.</w:t>
            </w:r>
          </w:p>
        </w:tc>
        <w:tc>
          <w:tcPr>
            <w:tcW w:w="1711" w:type="dxa"/>
          </w:tcPr>
          <w:p w14:paraId="4D727E6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3C675848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017B62B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36485394" w14:textId="75871118" w:rsidTr="00D82928">
        <w:trPr>
          <w:trHeight w:val="437"/>
        </w:trPr>
        <w:tc>
          <w:tcPr>
            <w:tcW w:w="5802" w:type="dxa"/>
            <w:gridSpan w:val="2"/>
            <w:vAlign w:val="center"/>
          </w:tcPr>
          <w:p w14:paraId="575C28B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ind w:left="279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Ποιότητα Βίντεο</w:t>
            </w:r>
          </w:p>
        </w:tc>
        <w:tc>
          <w:tcPr>
            <w:tcW w:w="1711" w:type="dxa"/>
          </w:tcPr>
          <w:p w14:paraId="059208BD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ΕΛΑΧΙΣΤΗ ΑΠΑΙΤΗΣΗ</w:t>
            </w:r>
          </w:p>
        </w:tc>
        <w:tc>
          <w:tcPr>
            <w:tcW w:w="1276" w:type="dxa"/>
          </w:tcPr>
          <w:p w14:paraId="4E65E67E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ΑΠΑΝΤΗΣΗ</w:t>
            </w:r>
          </w:p>
        </w:tc>
        <w:tc>
          <w:tcPr>
            <w:tcW w:w="1408" w:type="dxa"/>
          </w:tcPr>
          <w:p w14:paraId="59A7C745" w14:textId="5ABB86A9" w:rsidR="00E76DC4" w:rsidRPr="00DC3D0A" w:rsidRDefault="00027EA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E76DC4" w:rsidRPr="00DC3D0A" w14:paraId="372E29E9" w14:textId="149489B2" w:rsidTr="00D82928">
        <w:trPr>
          <w:trHeight w:val="437"/>
        </w:trPr>
        <w:tc>
          <w:tcPr>
            <w:tcW w:w="426" w:type="dxa"/>
            <w:vAlign w:val="center"/>
          </w:tcPr>
          <w:p w14:paraId="0FBB2C8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</w:t>
            </w:r>
          </w:p>
        </w:tc>
        <w:tc>
          <w:tcPr>
            <w:tcW w:w="5376" w:type="dxa"/>
            <w:vAlign w:val="center"/>
          </w:tcPr>
          <w:p w14:paraId="1AA7459B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Ελάχιστη ανάλυση βίντεο: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Full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HD. Προτιμώνται υψηλότερες αναλύσεις (π.χ.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πολυαισθητήριες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4×4K ή ισοδύναμες) ώστε να εξασφαλίζεται πλήρης πανοραμική κάλυψη 360°.</w:t>
            </w:r>
          </w:p>
        </w:tc>
        <w:tc>
          <w:tcPr>
            <w:tcW w:w="1711" w:type="dxa"/>
          </w:tcPr>
          <w:p w14:paraId="1E25FEA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32A676F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21732D2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0DC7FD3D" w14:textId="5A9839E9" w:rsidTr="00D82928">
        <w:trPr>
          <w:trHeight w:val="437"/>
        </w:trPr>
        <w:tc>
          <w:tcPr>
            <w:tcW w:w="426" w:type="dxa"/>
            <w:vAlign w:val="center"/>
          </w:tcPr>
          <w:p w14:paraId="010A9D2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</w:t>
            </w:r>
          </w:p>
        </w:tc>
        <w:tc>
          <w:tcPr>
            <w:tcW w:w="5376" w:type="dxa"/>
            <w:vAlign w:val="center"/>
          </w:tcPr>
          <w:p w14:paraId="0F3A811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Η βιντεοκάμερα πρέπει να παρέχει απεικόνιση 360°.</w:t>
            </w:r>
          </w:p>
        </w:tc>
        <w:tc>
          <w:tcPr>
            <w:tcW w:w="1711" w:type="dxa"/>
          </w:tcPr>
          <w:p w14:paraId="5275EB46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10CFC51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1CF28C71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5AC244F1" w14:textId="20029B00" w:rsidTr="00D82928">
        <w:trPr>
          <w:trHeight w:val="437"/>
        </w:trPr>
        <w:tc>
          <w:tcPr>
            <w:tcW w:w="426" w:type="dxa"/>
            <w:vAlign w:val="center"/>
          </w:tcPr>
          <w:p w14:paraId="4C4ABB64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</w:t>
            </w:r>
          </w:p>
        </w:tc>
        <w:tc>
          <w:tcPr>
            <w:tcW w:w="5376" w:type="dxa"/>
            <w:vAlign w:val="center"/>
          </w:tcPr>
          <w:p w14:paraId="6A03C7F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Ελάχιστος ρυθμός καρέ: 30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fps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711" w:type="dxa"/>
          </w:tcPr>
          <w:p w14:paraId="2E1A2F8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3D9D6897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1F01219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0F2642FD" w14:textId="0971BE53" w:rsidTr="00D82928">
        <w:trPr>
          <w:trHeight w:val="437"/>
        </w:trPr>
        <w:tc>
          <w:tcPr>
            <w:tcW w:w="426" w:type="dxa"/>
            <w:vAlign w:val="center"/>
          </w:tcPr>
          <w:p w14:paraId="69DBB474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6</w:t>
            </w:r>
          </w:p>
        </w:tc>
        <w:tc>
          <w:tcPr>
            <w:tcW w:w="5376" w:type="dxa"/>
            <w:vAlign w:val="center"/>
          </w:tcPr>
          <w:p w14:paraId="2CA6BD5A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Η υποστήριξη θερμικής απεικόνισης για νυχτερινή παρακολούθηση θεωρείται ιδιαίτερα επιθυμητή.</w:t>
            </w:r>
          </w:p>
        </w:tc>
        <w:tc>
          <w:tcPr>
            <w:tcW w:w="1711" w:type="dxa"/>
          </w:tcPr>
          <w:p w14:paraId="13BAFF2A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07DB9D17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6B9F394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0F7A8BDB" w14:textId="56659C21" w:rsidTr="00D82928">
        <w:trPr>
          <w:trHeight w:val="437"/>
        </w:trPr>
        <w:tc>
          <w:tcPr>
            <w:tcW w:w="5802" w:type="dxa"/>
            <w:gridSpan w:val="2"/>
            <w:vAlign w:val="center"/>
          </w:tcPr>
          <w:p w14:paraId="49E4B04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ind w:left="279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Έξοδος Βίντεο και Ενσωμάτωση</w:t>
            </w:r>
          </w:p>
        </w:tc>
        <w:tc>
          <w:tcPr>
            <w:tcW w:w="1711" w:type="dxa"/>
          </w:tcPr>
          <w:p w14:paraId="654AD7B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ΕΛΑΧΙΣΤΗ ΑΠΑΙΤΗΣΗ</w:t>
            </w:r>
          </w:p>
        </w:tc>
        <w:tc>
          <w:tcPr>
            <w:tcW w:w="1276" w:type="dxa"/>
          </w:tcPr>
          <w:p w14:paraId="0341D44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ΑΠΑΝΤΗΣΗ</w:t>
            </w:r>
          </w:p>
        </w:tc>
        <w:tc>
          <w:tcPr>
            <w:tcW w:w="1408" w:type="dxa"/>
          </w:tcPr>
          <w:p w14:paraId="13238C83" w14:textId="6729E3EC" w:rsidR="00E76DC4" w:rsidRPr="00DC3D0A" w:rsidRDefault="00027EA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E76DC4" w:rsidRPr="00DC3D0A" w14:paraId="61C20551" w14:textId="55D22DFE" w:rsidTr="00D82928">
        <w:trPr>
          <w:trHeight w:val="437"/>
        </w:trPr>
        <w:tc>
          <w:tcPr>
            <w:tcW w:w="426" w:type="dxa"/>
            <w:vAlign w:val="center"/>
          </w:tcPr>
          <w:p w14:paraId="6B540A07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7</w:t>
            </w:r>
          </w:p>
        </w:tc>
        <w:tc>
          <w:tcPr>
            <w:tcW w:w="5376" w:type="dxa"/>
            <w:vAlign w:val="center"/>
          </w:tcPr>
          <w:p w14:paraId="1211AB9A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Η βιντεοκάμερα πρέπει να υποστηρίζει ανακατεύθυνση της εξόδου βίντεο μέσω πρωτοκόλλου HTTP, χρησιμοποιώντας την ενσωματωμένη Κάρτα Καταγραφής (ελάχιστο 1 TB), συμπεριλαμβανομένων:</w:t>
            </w:r>
          </w:p>
          <w:p w14:paraId="4AF0EC91" w14:textId="77777777" w:rsidR="00E76DC4" w:rsidRPr="00DC3D0A" w:rsidRDefault="00E76DC4" w:rsidP="00851B1E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ροή βίντεο HTTP(S),</w:t>
            </w:r>
          </w:p>
          <w:p w14:paraId="17B0444E" w14:textId="77777777" w:rsidR="00E76DC4" w:rsidRPr="00DC3D0A" w:rsidRDefault="00E76DC4" w:rsidP="00851B1E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λήψη στιγμιότυπων (JPEG/PNG) μέσω HTTP,</w:t>
            </w:r>
          </w:p>
          <w:p w14:paraId="60391EB4" w14:textId="77777777" w:rsidR="00E76DC4" w:rsidRPr="00DC3D0A" w:rsidRDefault="00E76DC4" w:rsidP="00851B1E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πρόσβαση REST API για λήψη καρέ.</w:t>
            </w:r>
          </w:p>
        </w:tc>
        <w:tc>
          <w:tcPr>
            <w:tcW w:w="1711" w:type="dxa"/>
          </w:tcPr>
          <w:p w14:paraId="0A5BCC57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7EBADD2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7B3B5026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3349A76B" w14:textId="2D7EAAB5" w:rsidTr="00D82928">
        <w:trPr>
          <w:trHeight w:val="437"/>
        </w:trPr>
        <w:tc>
          <w:tcPr>
            <w:tcW w:w="426" w:type="dxa"/>
            <w:vAlign w:val="center"/>
          </w:tcPr>
          <w:p w14:paraId="6B52D575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8</w:t>
            </w:r>
          </w:p>
        </w:tc>
        <w:tc>
          <w:tcPr>
            <w:tcW w:w="5376" w:type="dxa"/>
            <w:vAlign w:val="center"/>
          </w:tcPr>
          <w:p w14:paraId="63D3CBF5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Υποστήριξη τυπικών πρωτοκόλλων ροής όπως RTSP/HTTP και συμμόρφωση με ONVIF (Προφίλ S/G/T ή ισοδύναμο).</w:t>
            </w:r>
          </w:p>
        </w:tc>
        <w:tc>
          <w:tcPr>
            <w:tcW w:w="1711" w:type="dxa"/>
          </w:tcPr>
          <w:p w14:paraId="4F4469EB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0EA0362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6F67A09E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7C83332D" w14:textId="7589B672" w:rsidTr="00D82928">
        <w:trPr>
          <w:trHeight w:val="437"/>
        </w:trPr>
        <w:tc>
          <w:tcPr>
            <w:tcW w:w="426" w:type="dxa"/>
            <w:vAlign w:val="center"/>
          </w:tcPr>
          <w:p w14:paraId="2BA89162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lastRenderedPageBreak/>
              <w:t>9</w:t>
            </w:r>
          </w:p>
        </w:tc>
        <w:tc>
          <w:tcPr>
            <w:tcW w:w="5376" w:type="dxa"/>
            <w:vAlign w:val="center"/>
          </w:tcPr>
          <w:p w14:paraId="7CDE2A73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Δυνατότητα εξαγωγής μεμονωμένων καρέ μέσω HTTP κλήσεων ή API.</w:t>
            </w:r>
          </w:p>
        </w:tc>
        <w:tc>
          <w:tcPr>
            <w:tcW w:w="1711" w:type="dxa"/>
          </w:tcPr>
          <w:p w14:paraId="720F736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55CB8A3D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3F2926BB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06A5A0F2" w14:textId="28BF9C64" w:rsidTr="00D82928">
        <w:trPr>
          <w:trHeight w:val="437"/>
        </w:trPr>
        <w:tc>
          <w:tcPr>
            <w:tcW w:w="5802" w:type="dxa"/>
            <w:gridSpan w:val="2"/>
            <w:vAlign w:val="center"/>
          </w:tcPr>
          <w:p w14:paraId="504F5090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ind w:left="279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Δυνατότητες </w:t>
            </w:r>
            <w:proofErr w:type="spellStart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Edge</w:t>
            </w:r>
            <w:proofErr w:type="spellEnd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Computing</w:t>
            </w:r>
            <w:proofErr w:type="spellEnd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 / Υποστήριξη API</w:t>
            </w:r>
          </w:p>
        </w:tc>
        <w:tc>
          <w:tcPr>
            <w:tcW w:w="1711" w:type="dxa"/>
          </w:tcPr>
          <w:p w14:paraId="0DD2910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ΕΛΑΧΙΣΤΗ ΑΠΑΙΤΗΣΗ</w:t>
            </w:r>
          </w:p>
        </w:tc>
        <w:tc>
          <w:tcPr>
            <w:tcW w:w="1276" w:type="dxa"/>
          </w:tcPr>
          <w:p w14:paraId="6212CF3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ΑΠΑΝΤΗΣΗ</w:t>
            </w:r>
          </w:p>
        </w:tc>
        <w:tc>
          <w:tcPr>
            <w:tcW w:w="1408" w:type="dxa"/>
          </w:tcPr>
          <w:p w14:paraId="59DF749B" w14:textId="4D19CF77" w:rsidR="00E76DC4" w:rsidRPr="00DC3D0A" w:rsidRDefault="00027EA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E76DC4" w:rsidRPr="00DC3D0A" w14:paraId="2710C83B" w14:textId="6C8934B3" w:rsidTr="00D82928">
        <w:trPr>
          <w:trHeight w:val="437"/>
        </w:trPr>
        <w:tc>
          <w:tcPr>
            <w:tcW w:w="426" w:type="dxa"/>
            <w:vAlign w:val="center"/>
          </w:tcPr>
          <w:p w14:paraId="1B1C1D76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10</w:t>
            </w:r>
          </w:p>
        </w:tc>
        <w:tc>
          <w:tcPr>
            <w:tcW w:w="5376" w:type="dxa"/>
            <w:vAlign w:val="center"/>
          </w:tcPr>
          <w:p w14:paraId="20A2FE87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Η βιντεοκάμερα πρέπει να υποστηρίζει αναπτυξιακά API που επιτρέπουν την εκτέλεση εφαρμογών απευθείας στη συσκευή (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edge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computing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), ισοδύναμα με το εγγενές SDK του κατασκευαστή.</w:t>
            </w:r>
          </w:p>
        </w:tc>
        <w:tc>
          <w:tcPr>
            <w:tcW w:w="1711" w:type="dxa"/>
          </w:tcPr>
          <w:p w14:paraId="280B3F89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529130FA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66B7A16C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ind w:left="279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372B07A9" w14:textId="2DB8A9BE" w:rsidTr="00D82928">
        <w:trPr>
          <w:trHeight w:val="437"/>
        </w:trPr>
        <w:tc>
          <w:tcPr>
            <w:tcW w:w="426" w:type="dxa"/>
            <w:vAlign w:val="center"/>
          </w:tcPr>
          <w:p w14:paraId="49DE3801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11</w:t>
            </w:r>
          </w:p>
        </w:tc>
        <w:tc>
          <w:tcPr>
            <w:tcW w:w="5376" w:type="dxa"/>
            <w:vAlign w:val="center"/>
          </w:tcPr>
          <w:p w14:paraId="6D175D85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Οι απαιτούμενες δυνατότητες να περιλαμβάνουν:</w:t>
            </w:r>
          </w:p>
          <w:p w14:paraId="346BAB62" w14:textId="77777777" w:rsidR="00E76DC4" w:rsidRPr="00DC3D0A" w:rsidRDefault="00E76DC4" w:rsidP="00851B1E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προγραμματιστική πρόσβαση στα ρεύματα βίντεο μέσω API,</w:t>
            </w:r>
          </w:p>
          <w:p w14:paraId="219A9004" w14:textId="77777777" w:rsidR="00E76DC4" w:rsidRPr="00DC3D0A" w:rsidRDefault="00E76DC4" w:rsidP="00851B1E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ανάλυση βίντεο επί της συσκευής (π.χ. ανίχνευση κίνησης, ανίχνευση αντικειμένων όταν είναι διαθέσιμη),</w:t>
            </w:r>
          </w:p>
          <w:p w14:paraId="4193B2E2" w14:textId="77777777" w:rsidR="00E76DC4" w:rsidRPr="00DC3D0A" w:rsidRDefault="00E76DC4" w:rsidP="00851B1E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εγκατάσταση εγκεκριμένων από τον κατασκευαστή ή προσαρμοσμένων εφαρμογών, συμπεριλαμβανομένου του αλγορίθμου ανίχνευσης καπνού μας.</w:t>
            </w:r>
          </w:p>
        </w:tc>
        <w:tc>
          <w:tcPr>
            <w:tcW w:w="1711" w:type="dxa"/>
          </w:tcPr>
          <w:p w14:paraId="5A42623D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3FBFABB5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20549B04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E76DC4" w:rsidRPr="00DC3D0A" w14:paraId="7B60089B" w14:textId="68CBBCBF" w:rsidTr="00D82928">
        <w:trPr>
          <w:trHeight w:val="437"/>
        </w:trPr>
        <w:tc>
          <w:tcPr>
            <w:tcW w:w="426" w:type="dxa"/>
            <w:vAlign w:val="center"/>
          </w:tcPr>
          <w:p w14:paraId="08D1AE1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12</w:t>
            </w:r>
          </w:p>
        </w:tc>
        <w:tc>
          <w:tcPr>
            <w:tcW w:w="5376" w:type="dxa"/>
            <w:vAlign w:val="center"/>
          </w:tcPr>
          <w:p w14:paraId="6F1198ED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Όλος ο παραπάνω εξοπλισμός θα πρέπει να είναι καινούριος και να συνοδεύεται από εγγύηση καλής λειτουργίας </w:t>
            </w:r>
          </w:p>
        </w:tc>
        <w:tc>
          <w:tcPr>
            <w:tcW w:w="1711" w:type="dxa"/>
          </w:tcPr>
          <w:p w14:paraId="1124A8BF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76" w:type="dxa"/>
          </w:tcPr>
          <w:p w14:paraId="466A698C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08" w:type="dxa"/>
          </w:tcPr>
          <w:p w14:paraId="6B14D27C" w14:textId="77777777" w:rsidR="00E76DC4" w:rsidRPr="00DC3D0A" w:rsidRDefault="00E76DC4" w:rsidP="00E50F55">
            <w:pPr>
              <w:widowControl w:val="0"/>
              <w:suppressAutoHyphens w:val="0"/>
              <w:autoSpaceDE w:val="0"/>
              <w:autoSpaceDN w:val="0"/>
              <w:spacing w:before="59" w:after="0" w:line="278" w:lineRule="auto"/>
              <w:ind w:left="279"/>
              <w:contextualSpacing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</w:tbl>
    <w:p w14:paraId="2E371FF7" w14:textId="77777777" w:rsidR="00927316" w:rsidRPr="00DC3D0A" w:rsidRDefault="00927316" w:rsidP="00927316">
      <w:pPr>
        <w:suppressAutoHyphens w:val="0"/>
        <w:spacing w:line="278" w:lineRule="auto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</w:p>
    <w:p w14:paraId="3EE1083C" w14:textId="77777777" w:rsidR="00D50893" w:rsidRDefault="00D50893">
      <w:pPr>
        <w:suppressAutoHyphens w:val="0"/>
        <w:spacing w:after="0"/>
        <w:jc w:val="left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br w:type="page"/>
      </w:r>
    </w:p>
    <w:p w14:paraId="13D211BD" w14:textId="2A70A7C5" w:rsidR="00927316" w:rsidRPr="00DC3D0A" w:rsidRDefault="00927316" w:rsidP="00DA25BA">
      <w:pPr>
        <w:suppressAutoHyphens w:val="0"/>
        <w:spacing w:line="278" w:lineRule="auto"/>
        <w:ind w:right="991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lastRenderedPageBreak/>
        <w:t xml:space="preserve">Τμήμα 2: «Προμήθεια και ενός (1) συστήματος μη επανδρωμένου αεροσκάφους </w:t>
      </w:r>
      <w:proofErr w:type="spellStart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ΣμηΕΑ</w:t>
      </w:r>
      <w:proofErr w:type="spellEnd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 (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n-US" w:eastAsia="el-GR"/>
        </w:rPr>
        <w:t>drone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) με ενσωματωμένη θερμική κάμερα»</w:t>
      </w:r>
    </w:p>
    <w:p w14:paraId="7CFF2C50" w14:textId="77777777" w:rsidR="00927316" w:rsidRPr="00DC3D0A" w:rsidRDefault="00927316" w:rsidP="00DA25BA">
      <w:pPr>
        <w:suppressAutoHyphens w:val="0"/>
        <w:spacing w:line="278" w:lineRule="auto"/>
        <w:ind w:right="991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Τεχνικές Προδιαγραφές του Συστήματος μη Επανδρωμένου Αεροσκάφους </w:t>
      </w:r>
      <w:proofErr w:type="spellStart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ΣμηΕΑ</w:t>
      </w:r>
      <w:proofErr w:type="spellEnd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 (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n-US" w:eastAsia="el-GR"/>
        </w:rPr>
        <w:t>drone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) με ενσωματωμένη θερμική κάμερα</w:t>
      </w:r>
    </w:p>
    <w:p w14:paraId="64540327" w14:textId="77777777" w:rsidR="00927316" w:rsidRPr="00DC3D0A" w:rsidRDefault="00927316" w:rsidP="00DA25BA">
      <w:pPr>
        <w:suppressAutoHyphens w:val="0"/>
        <w:spacing w:line="278" w:lineRule="auto"/>
        <w:ind w:right="991"/>
        <w:rPr>
          <w:rFonts w:asciiTheme="minorHAnsi" w:eastAsia="Aptos" w:hAnsiTheme="minorHAnsi" w:cstheme="minorHAnsi"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Συγκεκριμένα, το Σύστημα μη Επανδρωμένου Αεροσκάφους </w:t>
      </w:r>
      <w:proofErr w:type="spellStart"/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>ΣμηΕΑ</w:t>
      </w:r>
      <w:proofErr w:type="spellEnd"/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 xml:space="preserve"> (</w:t>
      </w:r>
      <w:r w:rsidRPr="00DC3D0A">
        <w:rPr>
          <w:rFonts w:asciiTheme="minorHAnsi" w:eastAsia="Aptos" w:hAnsiTheme="minorHAnsi" w:cstheme="minorHAnsi"/>
          <w:kern w:val="2"/>
          <w:szCs w:val="22"/>
          <w:lang w:val="en-US" w:eastAsia="el-GR"/>
        </w:rPr>
        <w:t>drone</w:t>
      </w:r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>) με ενσωματωμένη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 </w:t>
      </w:r>
      <w:r w:rsidRPr="00DC3D0A">
        <w:rPr>
          <w:rFonts w:asciiTheme="minorHAnsi" w:eastAsia="Aptos" w:hAnsiTheme="minorHAnsi" w:cstheme="minorHAnsi"/>
          <w:kern w:val="2"/>
          <w:szCs w:val="22"/>
          <w:lang w:val="el-GR" w:eastAsia="el-GR"/>
        </w:rPr>
        <w:t>θερμική κάμερα θα πρέπει να πληροί κατ’ ελάχιστον τα εξής χαρακτηριστικά:</w:t>
      </w:r>
    </w:p>
    <w:tbl>
      <w:tblPr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48"/>
        <w:gridCol w:w="1319"/>
        <w:gridCol w:w="1290"/>
        <w:gridCol w:w="1472"/>
      </w:tblGrid>
      <w:tr w:rsidR="00DF249C" w:rsidRPr="00DC3D0A" w14:paraId="6AE8881F" w14:textId="7CC829D1" w:rsidTr="00DF249C">
        <w:trPr>
          <w:trHeight w:val="364"/>
        </w:trPr>
        <w:tc>
          <w:tcPr>
            <w:tcW w:w="6116" w:type="dxa"/>
            <w:gridSpan w:val="2"/>
            <w:shd w:val="clear" w:color="auto" w:fill="BFBFBF"/>
            <w:vAlign w:val="center"/>
          </w:tcPr>
          <w:p w14:paraId="0609E66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Τεχνικές Προδιαγραφές </w:t>
            </w:r>
            <w:proofErr w:type="spellStart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ΣμηΕΑ</w:t>
            </w:r>
            <w:proofErr w:type="spellEnd"/>
          </w:p>
        </w:tc>
        <w:tc>
          <w:tcPr>
            <w:tcW w:w="1319" w:type="dxa"/>
            <w:shd w:val="clear" w:color="auto" w:fill="BFBFBF"/>
          </w:tcPr>
          <w:p w14:paraId="44D7F0B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</w:p>
        </w:tc>
        <w:tc>
          <w:tcPr>
            <w:tcW w:w="1290" w:type="dxa"/>
            <w:shd w:val="clear" w:color="auto" w:fill="BFBFBF"/>
          </w:tcPr>
          <w:p w14:paraId="2B39FE9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  <w:shd w:val="clear" w:color="auto" w:fill="BFBFBF"/>
          </w:tcPr>
          <w:p w14:paraId="25F9283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F0F5C31" w14:textId="6288B865" w:rsidTr="00DF249C">
        <w:trPr>
          <w:trHeight w:val="496"/>
        </w:trPr>
        <w:tc>
          <w:tcPr>
            <w:tcW w:w="6116" w:type="dxa"/>
            <w:gridSpan w:val="2"/>
            <w:vAlign w:val="center"/>
          </w:tcPr>
          <w:p w14:paraId="75BAFFF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Γενικά Χαρακτηριστικά Πτητικού Μέσου</w:t>
            </w:r>
          </w:p>
        </w:tc>
        <w:tc>
          <w:tcPr>
            <w:tcW w:w="1319" w:type="dxa"/>
          </w:tcPr>
          <w:p w14:paraId="21FAF74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ΕΛΑΧΙΣΤΗ ΑΠΑΙΤΗΣΗ</w:t>
            </w:r>
          </w:p>
        </w:tc>
        <w:tc>
          <w:tcPr>
            <w:tcW w:w="1290" w:type="dxa"/>
          </w:tcPr>
          <w:p w14:paraId="33EC65E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3216E28B" w14:textId="758B710B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083C7DBC" w14:textId="32FDBEE5" w:rsidTr="00DF249C">
        <w:trPr>
          <w:trHeight w:val="364"/>
        </w:trPr>
        <w:tc>
          <w:tcPr>
            <w:tcW w:w="568" w:type="dxa"/>
            <w:vAlign w:val="center"/>
          </w:tcPr>
          <w:p w14:paraId="5B50798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3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1</w:t>
            </w:r>
          </w:p>
        </w:tc>
        <w:tc>
          <w:tcPr>
            <w:tcW w:w="5548" w:type="dxa"/>
          </w:tcPr>
          <w:p w14:paraId="3952EC9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Το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drone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να είναι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τετρακόπτερο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και να διαθέτει τέσσερις (4) ηλεκτρικούς κινητήρες.</w:t>
            </w:r>
          </w:p>
        </w:tc>
        <w:tc>
          <w:tcPr>
            <w:tcW w:w="1319" w:type="dxa"/>
          </w:tcPr>
          <w:p w14:paraId="3D4B075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2656E1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4B912D3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52E9213" w14:textId="1B80382D" w:rsidTr="00DF249C">
        <w:trPr>
          <w:trHeight w:val="364"/>
        </w:trPr>
        <w:tc>
          <w:tcPr>
            <w:tcW w:w="568" w:type="dxa"/>
            <w:vAlign w:val="center"/>
          </w:tcPr>
          <w:p w14:paraId="13B05CE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3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</w:t>
            </w:r>
          </w:p>
        </w:tc>
        <w:tc>
          <w:tcPr>
            <w:tcW w:w="5548" w:type="dxa"/>
          </w:tcPr>
          <w:p w14:paraId="6FE9F9C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διαθέτει μέγιστη ταχύτητα ανόδου τουλάχιστον 7 m/s.</w:t>
            </w:r>
          </w:p>
        </w:tc>
        <w:tc>
          <w:tcPr>
            <w:tcW w:w="1319" w:type="dxa"/>
          </w:tcPr>
          <w:p w14:paraId="7E213F3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C84293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0F7DBB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15722CF" w14:textId="5FB5766A" w:rsidTr="00DF249C">
        <w:trPr>
          <w:trHeight w:val="437"/>
        </w:trPr>
        <w:tc>
          <w:tcPr>
            <w:tcW w:w="568" w:type="dxa"/>
            <w:vAlign w:val="center"/>
          </w:tcPr>
          <w:p w14:paraId="76A6D45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</w:t>
            </w:r>
          </w:p>
        </w:tc>
        <w:tc>
          <w:tcPr>
            <w:tcW w:w="5548" w:type="dxa"/>
          </w:tcPr>
          <w:p w14:paraId="792D0DF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μπορεί να αναπτύξει οριζόντια ταχύτητα τουλάχιστον 15 m/s.</w:t>
            </w:r>
          </w:p>
        </w:tc>
        <w:tc>
          <w:tcPr>
            <w:tcW w:w="1319" w:type="dxa"/>
          </w:tcPr>
          <w:p w14:paraId="507D4FB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 ΝΑΙ </w:t>
            </w:r>
          </w:p>
        </w:tc>
        <w:tc>
          <w:tcPr>
            <w:tcW w:w="1290" w:type="dxa"/>
          </w:tcPr>
          <w:p w14:paraId="7266EB2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4F8CA66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F28A47C" w14:textId="61D8E52E" w:rsidTr="00DF249C">
        <w:trPr>
          <w:trHeight w:val="416"/>
        </w:trPr>
        <w:tc>
          <w:tcPr>
            <w:tcW w:w="568" w:type="dxa"/>
            <w:vAlign w:val="center"/>
          </w:tcPr>
          <w:p w14:paraId="36DF468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</w:t>
            </w:r>
          </w:p>
        </w:tc>
        <w:tc>
          <w:tcPr>
            <w:tcW w:w="5548" w:type="dxa"/>
            <w:vAlign w:val="center"/>
          </w:tcPr>
          <w:p w14:paraId="2EA16F1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παρουσιάζει αντοχή σε άνεμο τουλάχιστον 10 m/s.</w:t>
            </w:r>
          </w:p>
        </w:tc>
        <w:tc>
          <w:tcPr>
            <w:tcW w:w="1319" w:type="dxa"/>
          </w:tcPr>
          <w:p w14:paraId="02300BE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845F73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8DD0A2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E3BF79E" w14:textId="32DB37FC" w:rsidTr="00DF249C">
        <w:trPr>
          <w:trHeight w:val="697"/>
        </w:trPr>
        <w:tc>
          <w:tcPr>
            <w:tcW w:w="568" w:type="dxa"/>
            <w:vAlign w:val="center"/>
          </w:tcPr>
          <w:p w14:paraId="553B14C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</w:t>
            </w:r>
          </w:p>
        </w:tc>
        <w:tc>
          <w:tcPr>
            <w:tcW w:w="5548" w:type="dxa"/>
            <w:vAlign w:val="center"/>
          </w:tcPr>
          <w:p w14:paraId="5699355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διαθέτει χρόνο πτήσης τουλάχιστον 40 λεπτά χωρίς αλλαγή μπαταρίας.</w:t>
            </w:r>
          </w:p>
        </w:tc>
        <w:tc>
          <w:tcPr>
            <w:tcW w:w="1319" w:type="dxa"/>
          </w:tcPr>
          <w:p w14:paraId="4EA1228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6B6648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EFF92C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470ED09" w14:textId="4DAE4956" w:rsidTr="00DF249C">
        <w:trPr>
          <w:trHeight w:val="608"/>
        </w:trPr>
        <w:tc>
          <w:tcPr>
            <w:tcW w:w="6116" w:type="dxa"/>
            <w:gridSpan w:val="2"/>
            <w:vAlign w:val="center"/>
          </w:tcPr>
          <w:p w14:paraId="0D97616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Σύστημα Ισχύος &amp; Τροφοδοσίας </w:t>
            </w:r>
          </w:p>
        </w:tc>
        <w:tc>
          <w:tcPr>
            <w:tcW w:w="1319" w:type="dxa"/>
          </w:tcPr>
          <w:p w14:paraId="0380BA1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7C708A2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324043CE" w14:textId="0E4BD7D9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619C52F0" w14:textId="66760E53" w:rsidTr="00DF249C">
        <w:trPr>
          <w:trHeight w:val="411"/>
        </w:trPr>
        <w:tc>
          <w:tcPr>
            <w:tcW w:w="568" w:type="dxa"/>
            <w:vAlign w:val="center"/>
          </w:tcPr>
          <w:p w14:paraId="7B42374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6</w:t>
            </w:r>
          </w:p>
        </w:tc>
        <w:tc>
          <w:tcPr>
            <w:tcW w:w="5548" w:type="dxa"/>
            <w:vAlign w:val="center"/>
          </w:tcPr>
          <w:p w14:paraId="364F83C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συνοδεύεται από οκτώ (8) επαναφορτιζόμενες μπαταρίες.</w:t>
            </w:r>
          </w:p>
          <w:p w14:paraId="237FFD4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319" w:type="dxa"/>
          </w:tcPr>
          <w:p w14:paraId="00237FC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6CE9D4F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A1073D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494D567" w14:textId="443922AD" w:rsidTr="00DF249C">
        <w:trPr>
          <w:trHeight w:val="364"/>
        </w:trPr>
        <w:tc>
          <w:tcPr>
            <w:tcW w:w="568" w:type="dxa"/>
            <w:vAlign w:val="center"/>
          </w:tcPr>
          <w:p w14:paraId="45269A6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7</w:t>
            </w:r>
          </w:p>
        </w:tc>
        <w:tc>
          <w:tcPr>
            <w:tcW w:w="5548" w:type="dxa"/>
            <w:vAlign w:val="center"/>
          </w:tcPr>
          <w:p w14:paraId="74FF2E3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 συνοδεύεται από ένα (1)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hub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φόρτισης με δυνατότητα ταυτόχρονης φόρτισης τουλάχιστον τριών (3) μπαταριών.</w:t>
            </w:r>
          </w:p>
        </w:tc>
        <w:tc>
          <w:tcPr>
            <w:tcW w:w="1319" w:type="dxa"/>
          </w:tcPr>
          <w:p w14:paraId="7C9E213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96E393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EF40E5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8AF17B9" w14:textId="53D6914B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0CCBD1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Σύστημα Πλοήγησης &amp; Εντοπισμού</w:t>
            </w:r>
          </w:p>
        </w:tc>
        <w:tc>
          <w:tcPr>
            <w:tcW w:w="1319" w:type="dxa"/>
          </w:tcPr>
          <w:p w14:paraId="021D94C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43E1CE2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6990CFD9" w14:textId="0EA46166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2963AABC" w14:textId="73829D5B" w:rsidTr="00DF249C">
        <w:trPr>
          <w:trHeight w:val="362"/>
        </w:trPr>
        <w:tc>
          <w:tcPr>
            <w:tcW w:w="568" w:type="dxa"/>
            <w:vAlign w:val="center"/>
          </w:tcPr>
          <w:p w14:paraId="002DE55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8</w:t>
            </w:r>
          </w:p>
        </w:tc>
        <w:tc>
          <w:tcPr>
            <w:tcW w:w="5548" w:type="dxa"/>
            <w:vAlign w:val="center"/>
          </w:tcPr>
          <w:p w14:paraId="7BC4A30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 διαθέτει ενσωματωμένο δέκτη GNSS που να υποστηρίζει GPS, GLONASS και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Galileo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41AF54F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E5BF8C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74DBB0F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4B82E19" w14:textId="2B217004" w:rsidTr="00DF249C">
        <w:trPr>
          <w:trHeight w:val="345"/>
        </w:trPr>
        <w:tc>
          <w:tcPr>
            <w:tcW w:w="568" w:type="dxa"/>
            <w:vAlign w:val="center"/>
          </w:tcPr>
          <w:p w14:paraId="6F99A9D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3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9</w:t>
            </w:r>
          </w:p>
        </w:tc>
        <w:tc>
          <w:tcPr>
            <w:tcW w:w="5548" w:type="dxa"/>
            <w:vAlign w:val="center"/>
          </w:tcPr>
          <w:p w14:paraId="75166CA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διαθέτει δυνατότητα High-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Precision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RTK με:</w:t>
            </w:r>
          </w:p>
          <w:p w14:paraId="78526BAC" w14:textId="77777777" w:rsidR="00DF249C" w:rsidRPr="00DC3D0A" w:rsidRDefault="00DF249C" w:rsidP="00851B1E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Οριζοντιογραφική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ακρίβεια: 1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cm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+ 1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ppm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(RMS)</w:t>
            </w:r>
          </w:p>
          <w:p w14:paraId="0CF9AA30" w14:textId="77777777" w:rsidR="00DF249C" w:rsidRPr="00DC3D0A" w:rsidRDefault="00DF249C" w:rsidP="00851B1E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Κατακόρυφη ακρίβεια: 1.5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cm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+ 1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ppm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(RMS)</w:t>
            </w:r>
          </w:p>
        </w:tc>
        <w:tc>
          <w:tcPr>
            <w:tcW w:w="1319" w:type="dxa"/>
          </w:tcPr>
          <w:p w14:paraId="61029AE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BFE455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3CD3136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5DE17E9" w14:textId="089C6157" w:rsidTr="00DF249C">
        <w:trPr>
          <w:trHeight w:val="415"/>
        </w:trPr>
        <w:tc>
          <w:tcPr>
            <w:tcW w:w="568" w:type="dxa"/>
            <w:vAlign w:val="center"/>
          </w:tcPr>
          <w:p w14:paraId="48CD2DB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63" w:after="160" w:line="278" w:lineRule="auto"/>
              <w:ind w:left="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10</w:t>
            </w:r>
          </w:p>
        </w:tc>
        <w:tc>
          <w:tcPr>
            <w:tcW w:w="5548" w:type="dxa"/>
            <w:vAlign w:val="center"/>
          </w:tcPr>
          <w:p w14:paraId="02601EB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 ελαχιστοποιεί τη χρήση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φωτοσταθερών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σημείων.</w:t>
            </w:r>
          </w:p>
        </w:tc>
        <w:tc>
          <w:tcPr>
            <w:tcW w:w="1319" w:type="dxa"/>
          </w:tcPr>
          <w:p w14:paraId="3C86829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F4D5C6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724EF0F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FED24B1" w14:textId="597E1914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5448063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Ασφάλεια πτήσης &amp; Αποφυγή Εμποδίων</w:t>
            </w:r>
          </w:p>
        </w:tc>
        <w:tc>
          <w:tcPr>
            <w:tcW w:w="1319" w:type="dxa"/>
          </w:tcPr>
          <w:p w14:paraId="6A23F54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00866C1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5594F1B3" w14:textId="5339370F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26677E70" w14:textId="4E094D46" w:rsidTr="00DF249C">
        <w:trPr>
          <w:trHeight w:val="364"/>
        </w:trPr>
        <w:tc>
          <w:tcPr>
            <w:tcW w:w="568" w:type="dxa"/>
            <w:vAlign w:val="center"/>
          </w:tcPr>
          <w:p w14:paraId="07A5639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11</w:t>
            </w:r>
          </w:p>
        </w:tc>
        <w:tc>
          <w:tcPr>
            <w:tcW w:w="5548" w:type="dxa"/>
            <w:vAlign w:val="center"/>
          </w:tcPr>
          <w:p w14:paraId="6EEA22C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 διαθέτει τουλάχιστον πέντε (5) αισθητήρες αναγνώρισης και αποφυγής εμποδίων.</w:t>
            </w:r>
          </w:p>
        </w:tc>
        <w:tc>
          <w:tcPr>
            <w:tcW w:w="1319" w:type="dxa"/>
          </w:tcPr>
          <w:p w14:paraId="2745B38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804ACD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5E649D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5D0D031" w14:textId="7EAB03DB" w:rsidTr="00DF249C">
        <w:trPr>
          <w:trHeight w:val="398"/>
        </w:trPr>
        <w:tc>
          <w:tcPr>
            <w:tcW w:w="568" w:type="dxa"/>
            <w:vAlign w:val="center"/>
          </w:tcPr>
          <w:p w14:paraId="6B6A495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12</w:t>
            </w:r>
          </w:p>
        </w:tc>
        <w:tc>
          <w:tcPr>
            <w:tcW w:w="5548" w:type="dxa"/>
            <w:vAlign w:val="center"/>
          </w:tcPr>
          <w:p w14:paraId="678D0A8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διαθέτει φάρο ασφαλείας.</w:t>
            </w:r>
          </w:p>
        </w:tc>
        <w:tc>
          <w:tcPr>
            <w:tcW w:w="1319" w:type="dxa"/>
          </w:tcPr>
          <w:p w14:paraId="28D9378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03329A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1BFF17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34B7DBD" w14:textId="3B9EC396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26CFC55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lastRenderedPageBreak/>
              <w:t>Σύστημα Σταθεροποίησης</w:t>
            </w:r>
          </w:p>
        </w:tc>
        <w:tc>
          <w:tcPr>
            <w:tcW w:w="1319" w:type="dxa"/>
          </w:tcPr>
          <w:p w14:paraId="0BD15BE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79BFEF4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54C2202B" w14:textId="55020C58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00859FE7" w14:textId="3658F7D3" w:rsidTr="00DF249C">
        <w:trPr>
          <w:trHeight w:val="325"/>
        </w:trPr>
        <w:tc>
          <w:tcPr>
            <w:tcW w:w="568" w:type="dxa"/>
            <w:vAlign w:val="center"/>
          </w:tcPr>
          <w:p w14:paraId="12239AB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63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13</w:t>
            </w:r>
          </w:p>
        </w:tc>
        <w:tc>
          <w:tcPr>
            <w:tcW w:w="5548" w:type="dxa"/>
            <w:vAlign w:val="center"/>
          </w:tcPr>
          <w:p w14:paraId="7AF4581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78" w:lineRule="auto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διαθέτει ενσωματωμένο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gimbal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τριών (3) αξόνων.</w:t>
            </w:r>
          </w:p>
        </w:tc>
        <w:tc>
          <w:tcPr>
            <w:tcW w:w="1319" w:type="dxa"/>
          </w:tcPr>
          <w:p w14:paraId="0AE562B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D09155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E282A3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160" w:line="278" w:lineRule="auto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9961ED4" w14:textId="35E7CA7C" w:rsidTr="00DF249C">
        <w:trPr>
          <w:trHeight w:val="325"/>
        </w:trPr>
        <w:tc>
          <w:tcPr>
            <w:tcW w:w="6116" w:type="dxa"/>
            <w:gridSpan w:val="2"/>
            <w:vAlign w:val="center"/>
          </w:tcPr>
          <w:p w14:paraId="215411D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Θερμική Κάμερα (Ενσωματωμένη)  </w:t>
            </w:r>
          </w:p>
        </w:tc>
        <w:tc>
          <w:tcPr>
            <w:tcW w:w="1319" w:type="dxa"/>
          </w:tcPr>
          <w:p w14:paraId="313D7CC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1EE81C6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kern w:val="2"/>
                <w:szCs w:val="22"/>
                <w:highlight w:val="yellow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184FB65D" w14:textId="4AA07A43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before="59" w:after="0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797EAAC6" w14:textId="4513D3EB" w:rsidTr="00DF249C">
        <w:trPr>
          <w:trHeight w:val="364"/>
        </w:trPr>
        <w:tc>
          <w:tcPr>
            <w:tcW w:w="568" w:type="dxa"/>
            <w:vAlign w:val="center"/>
          </w:tcPr>
          <w:p w14:paraId="1F297BD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14</w:t>
            </w:r>
          </w:p>
        </w:tc>
        <w:tc>
          <w:tcPr>
            <w:tcW w:w="5548" w:type="dxa"/>
            <w:vAlign w:val="center"/>
          </w:tcPr>
          <w:p w14:paraId="158036D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Βασική ανάλυση: 640 × 512</w:t>
            </w:r>
          </w:p>
        </w:tc>
        <w:tc>
          <w:tcPr>
            <w:tcW w:w="1319" w:type="dxa"/>
          </w:tcPr>
          <w:p w14:paraId="72C523E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000606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24B5B8D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2B8D1571" w14:textId="6A7FC041" w:rsidTr="00DF249C">
        <w:trPr>
          <w:trHeight w:val="364"/>
        </w:trPr>
        <w:tc>
          <w:tcPr>
            <w:tcW w:w="568" w:type="dxa"/>
            <w:vAlign w:val="center"/>
          </w:tcPr>
          <w:p w14:paraId="0B6A74F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15</w:t>
            </w:r>
          </w:p>
        </w:tc>
        <w:tc>
          <w:tcPr>
            <w:tcW w:w="5548" w:type="dxa"/>
            <w:vAlign w:val="center"/>
          </w:tcPr>
          <w:p w14:paraId="0E15746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Super-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Resolution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: 1280 × 1024</w:t>
            </w:r>
          </w:p>
        </w:tc>
        <w:tc>
          <w:tcPr>
            <w:tcW w:w="1319" w:type="dxa"/>
          </w:tcPr>
          <w:p w14:paraId="681F835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BFF488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41FF5C6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494BC623" w14:textId="7C888646" w:rsidTr="00DF249C">
        <w:trPr>
          <w:trHeight w:val="364"/>
        </w:trPr>
        <w:tc>
          <w:tcPr>
            <w:tcW w:w="568" w:type="dxa"/>
            <w:vAlign w:val="center"/>
          </w:tcPr>
          <w:p w14:paraId="5E7C59B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16</w:t>
            </w:r>
          </w:p>
        </w:tc>
        <w:tc>
          <w:tcPr>
            <w:tcW w:w="5548" w:type="dxa"/>
            <w:vAlign w:val="center"/>
          </w:tcPr>
          <w:p w14:paraId="638A3D6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Φάσμα λειτουργίας: 8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μm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– 14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μm</w:t>
            </w:r>
            <w:proofErr w:type="spellEnd"/>
          </w:p>
        </w:tc>
        <w:tc>
          <w:tcPr>
            <w:tcW w:w="1319" w:type="dxa"/>
          </w:tcPr>
          <w:p w14:paraId="4963AC8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FDDC14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1C9427B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185B4C35" w14:textId="7AC53E52" w:rsidTr="00DF249C">
        <w:trPr>
          <w:trHeight w:val="364"/>
        </w:trPr>
        <w:tc>
          <w:tcPr>
            <w:tcW w:w="568" w:type="dxa"/>
            <w:vAlign w:val="center"/>
          </w:tcPr>
          <w:p w14:paraId="7AFCF94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17</w:t>
            </w:r>
          </w:p>
        </w:tc>
        <w:tc>
          <w:tcPr>
            <w:tcW w:w="5548" w:type="dxa"/>
            <w:vAlign w:val="center"/>
          </w:tcPr>
          <w:p w14:paraId="55F47E2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Θερμική ευαισθησία: ≤ 50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mK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@ F1.0</w:t>
            </w:r>
          </w:p>
        </w:tc>
        <w:tc>
          <w:tcPr>
            <w:tcW w:w="1319" w:type="dxa"/>
          </w:tcPr>
          <w:p w14:paraId="1F9851C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186B85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7BF4C69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4722B237" w14:textId="7874C542" w:rsidTr="00DF249C">
        <w:trPr>
          <w:trHeight w:val="364"/>
        </w:trPr>
        <w:tc>
          <w:tcPr>
            <w:tcW w:w="568" w:type="dxa"/>
            <w:vAlign w:val="center"/>
          </w:tcPr>
          <w:p w14:paraId="01875C3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18</w:t>
            </w:r>
          </w:p>
        </w:tc>
        <w:tc>
          <w:tcPr>
            <w:tcW w:w="5548" w:type="dxa"/>
            <w:vAlign w:val="center"/>
          </w:tcPr>
          <w:p w14:paraId="40EA082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Εύρος θερμοκρασιών:</w:t>
            </w:r>
          </w:p>
          <w:p w14:paraId="6D473C92" w14:textId="77777777" w:rsidR="00DF249C" w:rsidRPr="00DC3D0A" w:rsidRDefault="00DF249C" w:rsidP="00851B1E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  <w:t xml:space="preserve">−20 °C </w:t>
            </w: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έως</w:t>
            </w: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  <w:t xml:space="preserve"> +150 °C (High Gain)</w:t>
            </w:r>
          </w:p>
          <w:p w14:paraId="60EB9D21" w14:textId="77777777" w:rsidR="00DF249C" w:rsidRPr="00DC3D0A" w:rsidRDefault="00DF249C" w:rsidP="00851B1E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  <w:t xml:space="preserve">0 °C </w:t>
            </w: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έως</w:t>
            </w: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  <w:t xml:space="preserve"> +550 °C (Low Gain)</w:t>
            </w:r>
          </w:p>
        </w:tc>
        <w:tc>
          <w:tcPr>
            <w:tcW w:w="1319" w:type="dxa"/>
          </w:tcPr>
          <w:p w14:paraId="49F7F1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n-US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47E56A1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n-US" w:eastAsia="el-GR"/>
              </w:rPr>
            </w:pPr>
          </w:p>
        </w:tc>
        <w:tc>
          <w:tcPr>
            <w:tcW w:w="1472" w:type="dxa"/>
          </w:tcPr>
          <w:p w14:paraId="32C06CC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n-US" w:eastAsia="el-GR"/>
              </w:rPr>
            </w:pPr>
          </w:p>
        </w:tc>
      </w:tr>
      <w:tr w:rsidR="00DF249C" w:rsidRPr="00DC3D0A" w14:paraId="156F72F3" w14:textId="1B1A45F2" w:rsidTr="00DF249C">
        <w:trPr>
          <w:trHeight w:val="364"/>
        </w:trPr>
        <w:tc>
          <w:tcPr>
            <w:tcW w:w="568" w:type="dxa"/>
            <w:vAlign w:val="center"/>
          </w:tcPr>
          <w:p w14:paraId="191BCFF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19</w:t>
            </w:r>
          </w:p>
        </w:tc>
        <w:tc>
          <w:tcPr>
            <w:tcW w:w="5548" w:type="dxa"/>
            <w:vAlign w:val="center"/>
          </w:tcPr>
          <w:p w14:paraId="5B06AE8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Ακρίβεια μέτρησης:</w:t>
            </w:r>
          </w:p>
          <w:p w14:paraId="2A61F218" w14:textId="77777777" w:rsidR="00DF249C" w:rsidRPr="00DC3D0A" w:rsidRDefault="00DF249C" w:rsidP="00851B1E">
            <w:pPr>
              <w:widowControl w:val="0"/>
              <w:numPr>
                <w:ilvl w:val="0"/>
                <w:numId w:val="27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±2 °C ή ±2% (High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Gain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)</w:t>
            </w:r>
          </w:p>
          <w:p w14:paraId="0A914B07" w14:textId="77777777" w:rsidR="00DF249C" w:rsidRPr="00DC3D0A" w:rsidRDefault="00DF249C" w:rsidP="00851B1E">
            <w:pPr>
              <w:widowControl w:val="0"/>
              <w:numPr>
                <w:ilvl w:val="0"/>
                <w:numId w:val="27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±5 °C ή ±3% (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Low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Gain)</w:t>
            </w:r>
          </w:p>
        </w:tc>
        <w:tc>
          <w:tcPr>
            <w:tcW w:w="1319" w:type="dxa"/>
          </w:tcPr>
          <w:p w14:paraId="02F809E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0A001B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59FA101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6DA1609B" w14:textId="6948C8AD" w:rsidTr="00DF249C">
        <w:trPr>
          <w:trHeight w:val="364"/>
        </w:trPr>
        <w:tc>
          <w:tcPr>
            <w:tcW w:w="568" w:type="dxa"/>
            <w:vAlign w:val="center"/>
          </w:tcPr>
          <w:p w14:paraId="6F99A31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20</w:t>
            </w:r>
          </w:p>
        </w:tc>
        <w:tc>
          <w:tcPr>
            <w:tcW w:w="5548" w:type="dxa"/>
            <w:vAlign w:val="center"/>
          </w:tcPr>
          <w:p w14:paraId="7412C01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Ψηφιακό ζουμ έως 28×</w:t>
            </w:r>
          </w:p>
        </w:tc>
        <w:tc>
          <w:tcPr>
            <w:tcW w:w="1319" w:type="dxa"/>
          </w:tcPr>
          <w:p w14:paraId="0E6025D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997BFA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2847922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6F7C3ABF" w14:textId="5CBDCA70" w:rsidTr="00DF249C">
        <w:trPr>
          <w:trHeight w:val="362"/>
        </w:trPr>
        <w:tc>
          <w:tcPr>
            <w:tcW w:w="6116" w:type="dxa"/>
            <w:gridSpan w:val="2"/>
            <w:vAlign w:val="center"/>
          </w:tcPr>
          <w:p w14:paraId="630417D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n-US" w:eastAsia="el-GR"/>
              </w:rPr>
              <w:t>RGB K</w:t>
            </w:r>
            <w:proofErr w:type="spellStart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άμερα</w:t>
            </w:r>
            <w:proofErr w:type="spellEnd"/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n-US" w:eastAsia="el-GR"/>
              </w:rPr>
              <w:t xml:space="preserve"> </w:t>
            </w: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(Ενσωματωμένη)</w:t>
            </w:r>
          </w:p>
        </w:tc>
        <w:tc>
          <w:tcPr>
            <w:tcW w:w="1319" w:type="dxa"/>
          </w:tcPr>
          <w:p w14:paraId="2F1269F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n-US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7079108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n-US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780C0B58" w14:textId="097F4492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26757C96" w14:textId="011C14F3" w:rsidTr="00DF249C">
        <w:trPr>
          <w:trHeight w:val="364"/>
        </w:trPr>
        <w:tc>
          <w:tcPr>
            <w:tcW w:w="568" w:type="dxa"/>
            <w:vAlign w:val="center"/>
          </w:tcPr>
          <w:p w14:paraId="0BE6AFA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21</w:t>
            </w:r>
          </w:p>
        </w:tc>
        <w:tc>
          <w:tcPr>
            <w:tcW w:w="5548" w:type="dxa"/>
            <w:vAlign w:val="center"/>
          </w:tcPr>
          <w:p w14:paraId="2BED02F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Η κάμερα να είναι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ευρυγώνια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με ανάλυση τουλάχιστον 20 MP</w:t>
            </w:r>
          </w:p>
        </w:tc>
        <w:tc>
          <w:tcPr>
            <w:tcW w:w="1319" w:type="dxa"/>
          </w:tcPr>
          <w:p w14:paraId="3E97962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5867F02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D5C69F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CFBD4D8" w14:textId="4D5B2C8F" w:rsidTr="00DF249C">
        <w:trPr>
          <w:trHeight w:val="364"/>
        </w:trPr>
        <w:tc>
          <w:tcPr>
            <w:tcW w:w="568" w:type="dxa"/>
            <w:vAlign w:val="center"/>
          </w:tcPr>
          <w:p w14:paraId="04394D9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22</w:t>
            </w:r>
          </w:p>
        </w:tc>
        <w:tc>
          <w:tcPr>
            <w:tcW w:w="5548" w:type="dxa"/>
            <w:vAlign w:val="center"/>
          </w:tcPr>
          <w:p w14:paraId="2562CEE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Αισθητήρα μεγέθους 4/3’’.</w:t>
            </w:r>
          </w:p>
        </w:tc>
        <w:tc>
          <w:tcPr>
            <w:tcW w:w="1319" w:type="dxa"/>
          </w:tcPr>
          <w:p w14:paraId="5AA787F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6817329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3DC955E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1B162754" w14:textId="6FF09EDB" w:rsidTr="00DF249C">
        <w:trPr>
          <w:trHeight w:val="364"/>
        </w:trPr>
        <w:tc>
          <w:tcPr>
            <w:tcW w:w="568" w:type="dxa"/>
            <w:vAlign w:val="center"/>
          </w:tcPr>
          <w:p w14:paraId="4421391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23</w:t>
            </w:r>
          </w:p>
        </w:tc>
        <w:tc>
          <w:tcPr>
            <w:tcW w:w="5548" w:type="dxa"/>
            <w:vAlign w:val="center"/>
          </w:tcPr>
          <w:p w14:paraId="4997D9E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Δυνατότητα καταγραφής και αποθήκευσης βίντεο 4K.</w:t>
            </w:r>
          </w:p>
        </w:tc>
        <w:tc>
          <w:tcPr>
            <w:tcW w:w="1319" w:type="dxa"/>
          </w:tcPr>
          <w:p w14:paraId="6190709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7D3CA86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7D0B3D0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2B0C0E0" w14:textId="33303C89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3BEF912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Σύστημα Ελέγχου &amp; Λογισμικό</w:t>
            </w:r>
          </w:p>
        </w:tc>
        <w:tc>
          <w:tcPr>
            <w:tcW w:w="1319" w:type="dxa"/>
          </w:tcPr>
          <w:p w14:paraId="70A0D5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6524753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5C8F2045" w14:textId="72763B8D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29852ECD" w14:textId="79D5E25C" w:rsidTr="00DF249C">
        <w:trPr>
          <w:trHeight w:val="364"/>
        </w:trPr>
        <w:tc>
          <w:tcPr>
            <w:tcW w:w="568" w:type="dxa"/>
            <w:vAlign w:val="center"/>
          </w:tcPr>
          <w:p w14:paraId="11E436A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24</w:t>
            </w:r>
          </w:p>
        </w:tc>
        <w:tc>
          <w:tcPr>
            <w:tcW w:w="5548" w:type="dxa"/>
            <w:vAlign w:val="center"/>
          </w:tcPr>
          <w:p w14:paraId="7B127AD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διαθέτει χειριστήριο με ενσωματωμένο λογισμικό ελέγχου πτήσης.</w:t>
            </w:r>
          </w:p>
        </w:tc>
        <w:tc>
          <w:tcPr>
            <w:tcW w:w="1319" w:type="dxa"/>
          </w:tcPr>
          <w:p w14:paraId="0F005F5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1C55FAD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D59E7D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95A7370" w14:textId="1D1F3BA2" w:rsidTr="00DF249C">
        <w:trPr>
          <w:trHeight w:val="364"/>
        </w:trPr>
        <w:tc>
          <w:tcPr>
            <w:tcW w:w="568" w:type="dxa"/>
            <w:vAlign w:val="center"/>
          </w:tcPr>
          <w:p w14:paraId="75612B6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25</w:t>
            </w:r>
          </w:p>
        </w:tc>
        <w:tc>
          <w:tcPr>
            <w:tcW w:w="5548" w:type="dxa"/>
            <w:vAlign w:val="center"/>
          </w:tcPr>
          <w:p w14:paraId="2BCA68A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Το λογισμικό να παρέχει:</w:t>
            </w:r>
          </w:p>
          <w:p w14:paraId="0F1DB9E5" w14:textId="77777777" w:rsidR="00DF249C" w:rsidRPr="00DC3D0A" w:rsidRDefault="00DF249C" w:rsidP="00851B1E">
            <w:pPr>
              <w:widowControl w:val="0"/>
              <w:numPr>
                <w:ilvl w:val="0"/>
                <w:numId w:val="28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Αυτόματη επιστροφή στο σημείο απογείωσης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Return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to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Home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).</w:t>
            </w:r>
          </w:p>
          <w:p w14:paraId="027136E6" w14:textId="77777777" w:rsidR="00DF249C" w:rsidRPr="00DC3D0A" w:rsidRDefault="00DF249C" w:rsidP="00851B1E">
            <w:pPr>
              <w:widowControl w:val="0"/>
              <w:numPr>
                <w:ilvl w:val="0"/>
                <w:numId w:val="28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Ενεργοποίηση συναγερμού χαμηλής στάθμης μπαταρίας.</w:t>
            </w:r>
          </w:p>
        </w:tc>
        <w:tc>
          <w:tcPr>
            <w:tcW w:w="1319" w:type="dxa"/>
          </w:tcPr>
          <w:p w14:paraId="4C53CB9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45B5C52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23F6F3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023F58F" w14:textId="669BA2F8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4E0B87F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Παρελκόμενα – Ηχείο</w:t>
            </w:r>
          </w:p>
        </w:tc>
        <w:tc>
          <w:tcPr>
            <w:tcW w:w="1319" w:type="dxa"/>
          </w:tcPr>
          <w:p w14:paraId="2B6B3D3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4C18027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7BC7F130" w14:textId="31236182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4BEBF1DC" w14:textId="407CAA42" w:rsidTr="00DF249C">
        <w:trPr>
          <w:trHeight w:val="364"/>
        </w:trPr>
        <w:tc>
          <w:tcPr>
            <w:tcW w:w="568" w:type="dxa"/>
            <w:vAlign w:val="center"/>
          </w:tcPr>
          <w:p w14:paraId="0E9056B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26</w:t>
            </w:r>
          </w:p>
        </w:tc>
        <w:tc>
          <w:tcPr>
            <w:tcW w:w="5548" w:type="dxa"/>
            <w:vAlign w:val="center"/>
          </w:tcPr>
          <w:p w14:paraId="525BE7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συνοδεύεται από αποσπώμενο ηχείο που να :</w:t>
            </w:r>
          </w:p>
          <w:p w14:paraId="2AB9C524" w14:textId="77777777" w:rsidR="00DF249C" w:rsidRPr="00DC3D0A" w:rsidRDefault="00DF249C" w:rsidP="00851B1E">
            <w:pPr>
              <w:widowControl w:val="0"/>
              <w:numPr>
                <w:ilvl w:val="0"/>
                <w:numId w:val="29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Εφαρμόζει στο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drone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χωρίς να επηρεάζει την πτητική λειτουργία.</w:t>
            </w:r>
          </w:p>
          <w:p w14:paraId="33CCBD43" w14:textId="77777777" w:rsidR="00DF249C" w:rsidRPr="00DC3D0A" w:rsidRDefault="00DF249C" w:rsidP="00851B1E">
            <w:pPr>
              <w:widowControl w:val="0"/>
              <w:numPr>
                <w:ilvl w:val="0"/>
                <w:numId w:val="29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Παράγει ένταση ήχου &gt;100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dB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σε απόσταση 1 m.</w:t>
            </w:r>
          </w:p>
          <w:p w14:paraId="50857C3F" w14:textId="77777777" w:rsidR="00DF249C" w:rsidRPr="00DC3D0A" w:rsidRDefault="00DF249C" w:rsidP="00851B1E">
            <w:pPr>
              <w:widowControl w:val="0"/>
              <w:numPr>
                <w:ilvl w:val="0"/>
                <w:numId w:val="29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Έχει ωφέλιμη εμβέλεια άνω των 200 m.</w:t>
            </w:r>
          </w:p>
          <w:p w14:paraId="2BFC4C9D" w14:textId="77777777" w:rsidR="00DF249C" w:rsidRPr="00DC3D0A" w:rsidRDefault="00DF249C" w:rsidP="00851B1E">
            <w:pPr>
              <w:widowControl w:val="0"/>
              <w:numPr>
                <w:ilvl w:val="0"/>
                <w:numId w:val="29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Υποστηρίζει ζωντανή μετάδοση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live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 μηνυμάτων.</w:t>
            </w:r>
          </w:p>
        </w:tc>
        <w:tc>
          <w:tcPr>
            <w:tcW w:w="1319" w:type="dxa"/>
          </w:tcPr>
          <w:p w14:paraId="0913E0B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5AA01FA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99C8E8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622800B" w14:textId="5613AD40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35AA5FB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Παρελκόμενα - Προβολέας</w:t>
            </w:r>
          </w:p>
        </w:tc>
        <w:tc>
          <w:tcPr>
            <w:tcW w:w="1319" w:type="dxa"/>
          </w:tcPr>
          <w:p w14:paraId="64278ED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5C9F4B8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4BEA478B" w14:textId="356072F9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4DEFF243" w14:textId="75C76A6C" w:rsidTr="00DF249C">
        <w:trPr>
          <w:trHeight w:val="364"/>
        </w:trPr>
        <w:tc>
          <w:tcPr>
            <w:tcW w:w="568" w:type="dxa"/>
            <w:vAlign w:val="center"/>
          </w:tcPr>
          <w:p w14:paraId="549710B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27</w:t>
            </w:r>
          </w:p>
        </w:tc>
        <w:tc>
          <w:tcPr>
            <w:tcW w:w="5548" w:type="dxa"/>
            <w:vAlign w:val="center"/>
          </w:tcPr>
          <w:p w14:paraId="426849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συνοδεύεται από προβολέα που:</w:t>
            </w:r>
          </w:p>
          <w:p w14:paraId="35D17B4C" w14:textId="77777777" w:rsidR="00DF249C" w:rsidRPr="00DC3D0A" w:rsidRDefault="00DF249C" w:rsidP="00851B1E">
            <w:pPr>
              <w:widowControl w:val="0"/>
              <w:numPr>
                <w:ilvl w:val="0"/>
                <w:numId w:val="30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Εφαρμόζει στο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drone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χωρίς να επηρεάζει τη 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lastRenderedPageBreak/>
              <w:t>λειτουργία πτήσης.</w:t>
            </w:r>
          </w:p>
          <w:p w14:paraId="4073E867" w14:textId="77777777" w:rsidR="00DF249C" w:rsidRPr="00DC3D0A" w:rsidRDefault="00DF249C" w:rsidP="00851B1E">
            <w:pPr>
              <w:widowControl w:val="0"/>
              <w:numPr>
                <w:ilvl w:val="0"/>
                <w:numId w:val="30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Παρέχει φωτισμό:</w:t>
            </w:r>
          </w:p>
          <w:p w14:paraId="39A7906F" w14:textId="77777777" w:rsidR="00DF249C" w:rsidRPr="00DC3D0A" w:rsidRDefault="00DF249C" w:rsidP="00851B1E">
            <w:pPr>
              <w:widowControl w:val="0"/>
              <w:numPr>
                <w:ilvl w:val="1"/>
                <w:numId w:val="30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4.3 ±0.2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lux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στα 50 m</w:t>
            </w:r>
          </w:p>
          <w:p w14:paraId="6C5CC412" w14:textId="77777777" w:rsidR="00DF249C" w:rsidRPr="00DC3D0A" w:rsidRDefault="00DF249C" w:rsidP="00851B1E">
            <w:pPr>
              <w:widowControl w:val="0"/>
              <w:numPr>
                <w:ilvl w:val="1"/>
                <w:numId w:val="30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17 ±0.2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lux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στα 20 m</w:t>
            </w:r>
          </w:p>
        </w:tc>
        <w:tc>
          <w:tcPr>
            <w:tcW w:w="1319" w:type="dxa"/>
          </w:tcPr>
          <w:p w14:paraId="3DDAC6E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lastRenderedPageBreak/>
              <w:t xml:space="preserve">ΝΑΙ </w:t>
            </w:r>
          </w:p>
        </w:tc>
        <w:tc>
          <w:tcPr>
            <w:tcW w:w="1290" w:type="dxa"/>
          </w:tcPr>
          <w:p w14:paraId="0D0D2FD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7E4AA3A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03D28FC" w14:textId="1074FF3C" w:rsidTr="00DF249C">
        <w:trPr>
          <w:trHeight w:val="364"/>
        </w:trPr>
        <w:tc>
          <w:tcPr>
            <w:tcW w:w="568" w:type="dxa"/>
            <w:vAlign w:val="center"/>
          </w:tcPr>
          <w:p w14:paraId="092DDAE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28</w:t>
            </w:r>
          </w:p>
        </w:tc>
        <w:tc>
          <w:tcPr>
            <w:tcW w:w="5548" w:type="dxa"/>
            <w:vAlign w:val="center"/>
          </w:tcPr>
          <w:p w14:paraId="3F34366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Ωφέλιμο πεδίο φωτισμού: 23° (σε 10% σχετική φωτεινότητα)</w:t>
            </w:r>
          </w:p>
        </w:tc>
        <w:tc>
          <w:tcPr>
            <w:tcW w:w="1319" w:type="dxa"/>
          </w:tcPr>
          <w:p w14:paraId="5117B66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5BD74F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737051D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7A2A9F0" w14:textId="3701D73E" w:rsidTr="00DF249C">
        <w:trPr>
          <w:trHeight w:val="364"/>
        </w:trPr>
        <w:tc>
          <w:tcPr>
            <w:tcW w:w="568" w:type="dxa"/>
            <w:vAlign w:val="center"/>
          </w:tcPr>
          <w:p w14:paraId="655A0BA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29</w:t>
            </w:r>
          </w:p>
        </w:tc>
        <w:tc>
          <w:tcPr>
            <w:tcW w:w="5548" w:type="dxa"/>
            <w:vAlign w:val="center"/>
          </w:tcPr>
          <w:p w14:paraId="4A7F24F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Ωφέλιμη περιοχή φωτισμού:</w:t>
            </w:r>
          </w:p>
          <w:p w14:paraId="0ABB1E1C" w14:textId="77777777" w:rsidR="00DF249C" w:rsidRPr="00DC3D0A" w:rsidRDefault="00DF249C" w:rsidP="00851B1E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≥ 1000 τ.μ. στα 100 m (κανονική λειτουργία)</w:t>
            </w:r>
          </w:p>
          <w:p w14:paraId="477ED8FC" w14:textId="77777777" w:rsidR="00DF249C" w:rsidRPr="00DC3D0A" w:rsidRDefault="00DF249C" w:rsidP="00851B1E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≥ 2000 τ.μ. στα 100 m (διευρυμένη λειτουργία)</w:t>
            </w:r>
          </w:p>
        </w:tc>
        <w:tc>
          <w:tcPr>
            <w:tcW w:w="1319" w:type="dxa"/>
          </w:tcPr>
          <w:p w14:paraId="685719F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08BA0B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CAB297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1B9325C" w14:textId="2D634A39" w:rsidTr="00DF249C">
        <w:trPr>
          <w:trHeight w:val="364"/>
        </w:trPr>
        <w:tc>
          <w:tcPr>
            <w:tcW w:w="568" w:type="dxa"/>
            <w:vAlign w:val="center"/>
          </w:tcPr>
          <w:p w14:paraId="765E1B0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30</w:t>
            </w:r>
          </w:p>
        </w:tc>
        <w:tc>
          <w:tcPr>
            <w:tcW w:w="5548" w:type="dxa"/>
            <w:vAlign w:val="center"/>
          </w:tcPr>
          <w:p w14:paraId="1340AAC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Δυνατότητα συνεχούς προβολής και λειτουργίας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strobe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32E43AE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8B3B87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5232DD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522501F" w14:textId="41A1A535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58CDA7A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Παρελκόμενα –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 φωτογραμμετρίας</w:t>
            </w:r>
          </w:p>
        </w:tc>
        <w:tc>
          <w:tcPr>
            <w:tcW w:w="1319" w:type="dxa"/>
          </w:tcPr>
          <w:p w14:paraId="64A555E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290" w:type="dxa"/>
          </w:tcPr>
          <w:p w14:paraId="35DE885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714BCCE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50ECA7E4" w14:textId="03FF996D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0068842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Γενικά Χαρακτηριστικά Συστήματος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44A2FD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3BD0B64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7FAD9B5F" w14:textId="3CD77800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364BD355" w14:textId="422E953B" w:rsidTr="00DF249C">
        <w:trPr>
          <w:trHeight w:val="364"/>
        </w:trPr>
        <w:tc>
          <w:tcPr>
            <w:tcW w:w="568" w:type="dxa"/>
            <w:vAlign w:val="center"/>
          </w:tcPr>
          <w:p w14:paraId="21F1AC3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31</w:t>
            </w:r>
          </w:p>
        </w:tc>
        <w:tc>
          <w:tcPr>
            <w:tcW w:w="5548" w:type="dxa"/>
            <w:vAlign w:val="center"/>
          </w:tcPr>
          <w:p w14:paraId="4F68CAB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διαθέτει πενταπλή κάμερα τύπου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oblique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(1× κάθετη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nadir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+ 4× πλάγιες λήψεις).</w:t>
            </w:r>
          </w:p>
        </w:tc>
        <w:tc>
          <w:tcPr>
            <w:tcW w:w="1319" w:type="dxa"/>
          </w:tcPr>
          <w:p w14:paraId="0236B22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75DD89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01FCCE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05A7296" w14:textId="2F03A26A" w:rsidTr="00DF249C">
        <w:trPr>
          <w:trHeight w:val="364"/>
        </w:trPr>
        <w:tc>
          <w:tcPr>
            <w:tcW w:w="568" w:type="dxa"/>
            <w:vAlign w:val="center"/>
          </w:tcPr>
          <w:p w14:paraId="15F73B9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32</w:t>
            </w:r>
          </w:p>
        </w:tc>
        <w:tc>
          <w:tcPr>
            <w:tcW w:w="5548" w:type="dxa"/>
            <w:vAlign w:val="center"/>
          </w:tcPr>
          <w:p w14:paraId="48B6B52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είναι κατάλληλη για εφαρμογές φωτογραμμετρίας, 3D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μοντελοποίησης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, τοπογραφίας και χαρτογράφησης αστικών περιοχών.</w:t>
            </w:r>
          </w:p>
        </w:tc>
        <w:tc>
          <w:tcPr>
            <w:tcW w:w="1319" w:type="dxa"/>
          </w:tcPr>
          <w:p w14:paraId="244F643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4C478C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397A8BB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3BC0A79" w14:textId="2D4E785F" w:rsidTr="00DF249C">
        <w:trPr>
          <w:trHeight w:val="364"/>
        </w:trPr>
        <w:tc>
          <w:tcPr>
            <w:tcW w:w="568" w:type="dxa"/>
            <w:vAlign w:val="center"/>
          </w:tcPr>
          <w:p w14:paraId="38EACDD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33</w:t>
            </w:r>
          </w:p>
        </w:tc>
        <w:tc>
          <w:tcPr>
            <w:tcW w:w="5548" w:type="dxa"/>
            <w:vAlign w:val="center"/>
          </w:tcPr>
          <w:p w14:paraId="22E799C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υποστηρίζει δημιουργία 3D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mesh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πόλεων και κτιρίων μέσω κατάλληλων γωνιών πλάγιας λήψης.</w:t>
            </w:r>
          </w:p>
        </w:tc>
        <w:tc>
          <w:tcPr>
            <w:tcW w:w="1319" w:type="dxa"/>
          </w:tcPr>
          <w:p w14:paraId="2A035DF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E39353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366C914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3EF0007" w14:textId="7E0E368B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6FEAAF5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Απεικονιστικά Χαρακτηριστικά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19550E8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6F1AD87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024F65F7" w14:textId="50277D84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2B25ED19" w14:textId="3B0764C3" w:rsidTr="00DF249C">
        <w:trPr>
          <w:trHeight w:val="364"/>
        </w:trPr>
        <w:tc>
          <w:tcPr>
            <w:tcW w:w="568" w:type="dxa"/>
            <w:vAlign w:val="center"/>
          </w:tcPr>
          <w:p w14:paraId="32E112B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34</w:t>
            </w:r>
          </w:p>
        </w:tc>
        <w:tc>
          <w:tcPr>
            <w:tcW w:w="5548" w:type="dxa"/>
            <w:vAlign w:val="center"/>
          </w:tcPr>
          <w:p w14:paraId="7F98C2C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Συνολική ανάλυση συστήματος: ≥ 130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Megapixel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227588F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2142D9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5B150E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B3E423B" w14:textId="1E788F86" w:rsidTr="00DF249C">
        <w:trPr>
          <w:trHeight w:val="364"/>
        </w:trPr>
        <w:tc>
          <w:tcPr>
            <w:tcW w:w="568" w:type="dxa"/>
            <w:vAlign w:val="center"/>
          </w:tcPr>
          <w:p w14:paraId="6905997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35</w:t>
            </w:r>
          </w:p>
        </w:tc>
        <w:tc>
          <w:tcPr>
            <w:tcW w:w="5548" w:type="dxa"/>
            <w:vAlign w:val="center"/>
          </w:tcPr>
          <w:p w14:paraId="16DE669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Ανάλυση αισθητήρων: ≥ 26 MP έκαστος (6252 × 4168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px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).</w:t>
            </w:r>
          </w:p>
        </w:tc>
        <w:tc>
          <w:tcPr>
            <w:tcW w:w="1319" w:type="dxa"/>
          </w:tcPr>
          <w:p w14:paraId="6D11A2D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89FF31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226BB9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EDAE1A1" w14:textId="72F7FE6D" w:rsidTr="00DF249C">
        <w:trPr>
          <w:trHeight w:val="364"/>
        </w:trPr>
        <w:tc>
          <w:tcPr>
            <w:tcW w:w="568" w:type="dxa"/>
            <w:vAlign w:val="center"/>
          </w:tcPr>
          <w:p w14:paraId="6E7F88B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36</w:t>
            </w:r>
          </w:p>
        </w:tc>
        <w:tc>
          <w:tcPr>
            <w:tcW w:w="5548" w:type="dxa"/>
            <w:vAlign w:val="center"/>
          </w:tcPr>
          <w:p w14:paraId="2DAD49B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Τύπος αισθητήρων: CMOS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φορμά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APS-C (23.5 × 15.6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mm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).</w:t>
            </w:r>
          </w:p>
        </w:tc>
        <w:tc>
          <w:tcPr>
            <w:tcW w:w="1319" w:type="dxa"/>
          </w:tcPr>
          <w:p w14:paraId="6BF2055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EC2B65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EE882A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A7983AE" w14:textId="28E804AD" w:rsidTr="00DF249C">
        <w:trPr>
          <w:trHeight w:val="364"/>
        </w:trPr>
        <w:tc>
          <w:tcPr>
            <w:tcW w:w="568" w:type="dxa"/>
            <w:vAlign w:val="center"/>
          </w:tcPr>
          <w:p w14:paraId="3E0EC12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37</w:t>
            </w:r>
          </w:p>
        </w:tc>
        <w:tc>
          <w:tcPr>
            <w:tcW w:w="5548" w:type="dxa"/>
            <w:vAlign w:val="center"/>
          </w:tcPr>
          <w:p w14:paraId="5714723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Εστιακό μήκος:</w:t>
            </w:r>
          </w:p>
          <w:p w14:paraId="466FB181" w14:textId="77777777" w:rsidR="00DF249C" w:rsidRPr="00DC3D0A" w:rsidRDefault="00DF249C" w:rsidP="00851B1E">
            <w:pPr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25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mm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για κάθετη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nadir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 λήψη.</w:t>
            </w:r>
          </w:p>
          <w:p w14:paraId="45F97ACE" w14:textId="77777777" w:rsidR="00DF249C" w:rsidRPr="00DC3D0A" w:rsidRDefault="00DF249C" w:rsidP="00851B1E">
            <w:pPr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35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mm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για πλάγιες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oblique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 λήψεις.</w:t>
            </w:r>
          </w:p>
        </w:tc>
        <w:tc>
          <w:tcPr>
            <w:tcW w:w="1319" w:type="dxa"/>
          </w:tcPr>
          <w:p w14:paraId="0EE8FB9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1B099A8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68081E7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1CFD235A" w14:textId="1A84945E" w:rsidTr="00DF249C">
        <w:trPr>
          <w:trHeight w:val="364"/>
        </w:trPr>
        <w:tc>
          <w:tcPr>
            <w:tcW w:w="568" w:type="dxa"/>
            <w:vAlign w:val="center"/>
          </w:tcPr>
          <w:p w14:paraId="02BDA03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38</w:t>
            </w:r>
          </w:p>
        </w:tc>
        <w:tc>
          <w:tcPr>
            <w:tcW w:w="5548" w:type="dxa"/>
            <w:vAlign w:val="center"/>
          </w:tcPr>
          <w:p w14:paraId="3FB887C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Επίδοση GSD ≤ 1,5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cm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/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pixel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σε ύψος πτήσης 100 m AGL</w:t>
            </w:r>
          </w:p>
        </w:tc>
        <w:tc>
          <w:tcPr>
            <w:tcW w:w="1319" w:type="dxa"/>
          </w:tcPr>
          <w:p w14:paraId="253D5AF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DD7DB1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6B3CA04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53E88DD" w14:textId="0FDDC499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3642024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Λειτουργικά Χαρακτηριστικά Λήψης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1D5EE5D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5CA446D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49CBDE59" w14:textId="16072099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4E3339E9" w14:textId="2D1DE216" w:rsidTr="00DF249C">
        <w:trPr>
          <w:trHeight w:val="364"/>
        </w:trPr>
        <w:tc>
          <w:tcPr>
            <w:tcW w:w="568" w:type="dxa"/>
            <w:vAlign w:val="center"/>
          </w:tcPr>
          <w:p w14:paraId="6B15493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39</w:t>
            </w:r>
          </w:p>
        </w:tc>
        <w:tc>
          <w:tcPr>
            <w:tcW w:w="5548" w:type="dxa"/>
            <w:vAlign w:val="center"/>
          </w:tcPr>
          <w:p w14:paraId="2AA5E4D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Ελάχιστο διάστημα λήψης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trigger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interval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): ≤ 0,8 s.</w:t>
            </w:r>
          </w:p>
        </w:tc>
        <w:tc>
          <w:tcPr>
            <w:tcW w:w="1319" w:type="dxa"/>
          </w:tcPr>
          <w:p w14:paraId="394A137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69D93E2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6E77331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546DAD4" w14:textId="6DEFF609" w:rsidTr="00DF249C">
        <w:trPr>
          <w:trHeight w:val="364"/>
        </w:trPr>
        <w:tc>
          <w:tcPr>
            <w:tcW w:w="568" w:type="dxa"/>
            <w:vAlign w:val="center"/>
          </w:tcPr>
          <w:p w14:paraId="1E41794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40</w:t>
            </w:r>
          </w:p>
        </w:tc>
        <w:tc>
          <w:tcPr>
            <w:tcW w:w="5548" w:type="dxa"/>
            <w:vAlign w:val="center"/>
          </w:tcPr>
          <w:p w14:paraId="50D5BC1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Υποστήριξη ταυτόχρονου συγχρονισμού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time-sync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) με ακρίβεια ≥ 50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μs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329E3D9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BAC8A6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9BE9AB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9F8E0CC" w14:textId="1041A05E" w:rsidTr="00DF249C">
        <w:trPr>
          <w:trHeight w:val="364"/>
        </w:trPr>
        <w:tc>
          <w:tcPr>
            <w:tcW w:w="568" w:type="dxa"/>
            <w:vAlign w:val="center"/>
          </w:tcPr>
          <w:p w14:paraId="2A45B41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41</w:t>
            </w:r>
          </w:p>
        </w:tc>
        <w:tc>
          <w:tcPr>
            <w:tcW w:w="5548" w:type="dxa"/>
            <w:vAlign w:val="center"/>
          </w:tcPr>
          <w:p w14:paraId="4F1A64E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Δυνατότητα εξόδου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live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view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εικόνας τουλάχιστον 1080p / 30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fps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429D61C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2ABE1A0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40B1F9B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D2DA10D" w14:textId="06C674FF" w:rsidTr="00DF249C">
        <w:trPr>
          <w:trHeight w:val="364"/>
        </w:trPr>
        <w:tc>
          <w:tcPr>
            <w:tcW w:w="568" w:type="dxa"/>
            <w:vAlign w:val="center"/>
          </w:tcPr>
          <w:p w14:paraId="3BD4C7A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42</w:t>
            </w:r>
          </w:p>
        </w:tc>
        <w:tc>
          <w:tcPr>
            <w:tcW w:w="5548" w:type="dxa"/>
            <w:vAlign w:val="center"/>
          </w:tcPr>
          <w:p w14:paraId="6CFD22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Υποστήριξη πλήρως αυτόματης ενεργοποίησης και λήψης από τον αυτόματο πιλότο του UAV.</w:t>
            </w:r>
          </w:p>
        </w:tc>
        <w:tc>
          <w:tcPr>
            <w:tcW w:w="1319" w:type="dxa"/>
          </w:tcPr>
          <w:p w14:paraId="461A81E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1F633C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68309F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B62D97C" w14:textId="6C232751" w:rsidTr="00DF249C">
        <w:trPr>
          <w:trHeight w:val="364"/>
        </w:trPr>
        <w:tc>
          <w:tcPr>
            <w:tcW w:w="568" w:type="dxa"/>
            <w:vAlign w:val="center"/>
          </w:tcPr>
          <w:p w14:paraId="3A88534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43</w:t>
            </w:r>
          </w:p>
        </w:tc>
        <w:tc>
          <w:tcPr>
            <w:tcW w:w="5548" w:type="dxa"/>
            <w:vAlign w:val="center"/>
          </w:tcPr>
          <w:p w14:paraId="1AF0B12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Υποστήριξη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mission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feedback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και ένδειξης πραγματικού χρόνου για έλεγχο ποιότητας λήψης.</w:t>
            </w:r>
          </w:p>
        </w:tc>
        <w:tc>
          <w:tcPr>
            <w:tcW w:w="1319" w:type="dxa"/>
          </w:tcPr>
          <w:p w14:paraId="1EC9DD0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4130E23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BA84AA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1DB9919" w14:textId="2244EF2B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6A3E0F6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Αποθήκευση &amp; Απόδοση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69E307A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45A9E5A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4997F9D2" w14:textId="2A7A59C9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43196FEB" w14:textId="6657C5C7" w:rsidTr="00DF249C">
        <w:trPr>
          <w:trHeight w:val="364"/>
        </w:trPr>
        <w:tc>
          <w:tcPr>
            <w:tcW w:w="568" w:type="dxa"/>
            <w:vAlign w:val="center"/>
          </w:tcPr>
          <w:p w14:paraId="008D29B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44</w:t>
            </w:r>
          </w:p>
        </w:tc>
        <w:tc>
          <w:tcPr>
            <w:tcW w:w="5548" w:type="dxa"/>
            <w:vAlign w:val="center"/>
          </w:tcPr>
          <w:p w14:paraId="42868FA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Ενσωματωμένη αποθήκευση υψηλής ταχύτητας ≥ 640 GB.</w:t>
            </w:r>
          </w:p>
        </w:tc>
        <w:tc>
          <w:tcPr>
            <w:tcW w:w="1319" w:type="dxa"/>
          </w:tcPr>
          <w:p w14:paraId="3F41AD4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5A201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04B50F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16B7DDA" w14:textId="746ED0C0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41E76F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Φυσικά Χαρακτηριστικά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669A2AA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</w:t>
            </w: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lastRenderedPageBreak/>
              <w:t xml:space="preserve">ΑΠΑΙΤΗΣΗ </w:t>
            </w:r>
          </w:p>
        </w:tc>
        <w:tc>
          <w:tcPr>
            <w:tcW w:w="1290" w:type="dxa"/>
          </w:tcPr>
          <w:p w14:paraId="4363A98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lastRenderedPageBreak/>
              <w:t xml:space="preserve">ΑΠΑΝΤΗΣΗ </w:t>
            </w:r>
          </w:p>
        </w:tc>
        <w:tc>
          <w:tcPr>
            <w:tcW w:w="1472" w:type="dxa"/>
          </w:tcPr>
          <w:p w14:paraId="5A4B4398" w14:textId="32D34372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0EB27135" w14:textId="146D0326" w:rsidTr="00DF249C">
        <w:trPr>
          <w:trHeight w:val="364"/>
        </w:trPr>
        <w:tc>
          <w:tcPr>
            <w:tcW w:w="568" w:type="dxa"/>
            <w:vAlign w:val="center"/>
          </w:tcPr>
          <w:p w14:paraId="73C7FDE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45</w:t>
            </w:r>
          </w:p>
        </w:tc>
        <w:tc>
          <w:tcPr>
            <w:tcW w:w="5548" w:type="dxa"/>
            <w:vAlign w:val="center"/>
          </w:tcPr>
          <w:p w14:paraId="5A65058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Συνολικό βάρος συστήματος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payload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πλήρους λειτουργίας): ≤ 900 g.</w:t>
            </w:r>
          </w:p>
        </w:tc>
        <w:tc>
          <w:tcPr>
            <w:tcW w:w="1319" w:type="dxa"/>
          </w:tcPr>
          <w:p w14:paraId="7091C7E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23AF148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351E95F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56D8567" w14:textId="716C9B77" w:rsidTr="00DF249C">
        <w:trPr>
          <w:trHeight w:val="364"/>
        </w:trPr>
        <w:tc>
          <w:tcPr>
            <w:tcW w:w="568" w:type="dxa"/>
            <w:vAlign w:val="center"/>
          </w:tcPr>
          <w:p w14:paraId="6EADB7A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46</w:t>
            </w:r>
          </w:p>
        </w:tc>
        <w:tc>
          <w:tcPr>
            <w:tcW w:w="5548" w:type="dxa"/>
            <w:vAlign w:val="center"/>
          </w:tcPr>
          <w:p w14:paraId="196B3A6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Διαστάσεις: περίπου 105 × 105 × 87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mm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.</w:t>
            </w:r>
          </w:p>
        </w:tc>
        <w:tc>
          <w:tcPr>
            <w:tcW w:w="1319" w:type="dxa"/>
          </w:tcPr>
          <w:p w14:paraId="41ABD52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81C6C2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6E9529E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294D2C7" w14:textId="6B755E8E" w:rsidTr="00DF249C">
        <w:trPr>
          <w:trHeight w:val="364"/>
        </w:trPr>
        <w:tc>
          <w:tcPr>
            <w:tcW w:w="568" w:type="dxa"/>
            <w:vAlign w:val="center"/>
          </w:tcPr>
          <w:p w14:paraId="05A3C90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47</w:t>
            </w:r>
          </w:p>
        </w:tc>
        <w:tc>
          <w:tcPr>
            <w:tcW w:w="5548" w:type="dxa"/>
            <w:vAlign w:val="center"/>
          </w:tcPr>
          <w:p w14:paraId="7763570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Σχεδιασμός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Quick-Lock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Payload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για γρήγορη τοποθέτηση χωρίς εργαλεία.</w:t>
            </w:r>
          </w:p>
        </w:tc>
        <w:tc>
          <w:tcPr>
            <w:tcW w:w="1319" w:type="dxa"/>
          </w:tcPr>
          <w:p w14:paraId="390E605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792B77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0B94D1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7ED6CEB" w14:textId="2FD06884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3266FD0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Συμβατότητα &amp; Πτήση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3405BC2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5B0EF58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69466A04" w14:textId="6DCF3491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71ACD534" w14:textId="4D5E0208" w:rsidTr="00DF249C">
        <w:trPr>
          <w:trHeight w:val="364"/>
        </w:trPr>
        <w:tc>
          <w:tcPr>
            <w:tcW w:w="568" w:type="dxa"/>
            <w:vAlign w:val="center"/>
          </w:tcPr>
          <w:p w14:paraId="1A78546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48</w:t>
            </w:r>
          </w:p>
        </w:tc>
        <w:tc>
          <w:tcPr>
            <w:tcW w:w="5548" w:type="dxa"/>
            <w:vAlign w:val="center"/>
          </w:tcPr>
          <w:p w14:paraId="154AD5E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επιτυγχάνει χρόνο πτήσης ≥ 60 λεπτών όταν χρησιμοποιείται σε UAV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Trinity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F90+ ή άλλο πτητικό μέσο που θα υποδείξει ο φορέας</w:t>
            </w:r>
          </w:p>
        </w:tc>
        <w:tc>
          <w:tcPr>
            <w:tcW w:w="1319" w:type="dxa"/>
          </w:tcPr>
          <w:p w14:paraId="72FBBFC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ΝΑΙ</w:t>
            </w:r>
          </w:p>
        </w:tc>
        <w:tc>
          <w:tcPr>
            <w:tcW w:w="1290" w:type="dxa"/>
          </w:tcPr>
          <w:p w14:paraId="3EF9011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A80B9E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18B6617" w14:textId="2769D52D" w:rsidTr="00DF249C">
        <w:trPr>
          <w:trHeight w:val="364"/>
        </w:trPr>
        <w:tc>
          <w:tcPr>
            <w:tcW w:w="568" w:type="dxa"/>
          </w:tcPr>
          <w:p w14:paraId="0E7C2F0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49</w:t>
            </w:r>
          </w:p>
        </w:tc>
        <w:tc>
          <w:tcPr>
            <w:tcW w:w="5548" w:type="dxa"/>
          </w:tcPr>
          <w:p w14:paraId="4D24817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παραδοθεί με κατάλληλη βάση προσαρμογής για το πτητικό μέσο που θα υποδείξει ο φορέας.</w:t>
            </w:r>
          </w:p>
        </w:tc>
        <w:tc>
          <w:tcPr>
            <w:tcW w:w="1319" w:type="dxa"/>
          </w:tcPr>
          <w:p w14:paraId="0C88C53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601E3C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2223E08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712C0E87" w14:textId="5569C2A8" w:rsidTr="00DF249C">
        <w:trPr>
          <w:trHeight w:val="364"/>
        </w:trPr>
        <w:tc>
          <w:tcPr>
            <w:tcW w:w="568" w:type="dxa"/>
          </w:tcPr>
          <w:p w14:paraId="1BD847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50</w:t>
            </w:r>
          </w:p>
        </w:tc>
        <w:tc>
          <w:tcPr>
            <w:tcW w:w="5548" w:type="dxa"/>
          </w:tcPr>
          <w:p w14:paraId="5334A26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εξασφαλίζεται πλήρης συμβατότητα με το πτητικό μέσο που θα υποδείξει ο φορέας.</w:t>
            </w:r>
          </w:p>
        </w:tc>
        <w:tc>
          <w:tcPr>
            <w:tcW w:w="1319" w:type="dxa"/>
          </w:tcPr>
          <w:p w14:paraId="25480BB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7F51B7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55D8D8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47B24C99" w14:textId="010B86D5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423650D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Λογισμικό Υποστήριξης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38C9505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1E1C88A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3240467D" w14:textId="41209BCE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62F6E1E7" w14:textId="66DCEA39" w:rsidTr="00DF249C">
        <w:trPr>
          <w:trHeight w:val="364"/>
        </w:trPr>
        <w:tc>
          <w:tcPr>
            <w:tcW w:w="568" w:type="dxa"/>
          </w:tcPr>
          <w:p w14:paraId="1E3167B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51</w:t>
            </w:r>
          </w:p>
        </w:tc>
        <w:tc>
          <w:tcPr>
            <w:tcW w:w="5548" w:type="dxa"/>
          </w:tcPr>
          <w:p w14:paraId="6863D08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Υποστήριξη λογισμικού επεξεργασίας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oblique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δεδομένων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SkyScanner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ή ισοδύναμο).</w:t>
            </w:r>
          </w:p>
        </w:tc>
        <w:tc>
          <w:tcPr>
            <w:tcW w:w="1319" w:type="dxa"/>
          </w:tcPr>
          <w:p w14:paraId="5843EC7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40D2684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4412769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1DD88783" w14:textId="135D6EC2" w:rsidTr="00DF249C">
        <w:trPr>
          <w:trHeight w:val="364"/>
        </w:trPr>
        <w:tc>
          <w:tcPr>
            <w:tcW w:w="568" w:type="dxa"/>
          </w:tcPr>
          <w:p w14:paraId="344535A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52</w:t>
            </w:r>
          </w:p>
        </w:tc>
        <w:tc>
          <w:tcPr>
            <w:tcW w:w="5548" w:type="dxa"/>
          </w:tcPr>
          <w:p w14:paraId="5E28469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Υποστήριξη λογισμικού σχεδιασμού αποστολής (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AeroMap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Pro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ή ισοδύναμο).</w:t>
            </w:r>
          </w:p>
        </w:tc>
        <w:tc>
          <w:tcPr>
            <w:tcW w:w="1319" w:type="dxa"/>
          </w:tcPr>
          <w:p w14:paraId="4A2929E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283895D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26EB66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B3708B0" w14:textId="6C589AE1" w:rsidTr="00DF249C">
        <w:trPr>
          <w:trHeight w:val="364"/>
        </w:trPr>
        <w:tc>
          <w:tcPr>
            <w:tcW w:w="568" w:type="dxa"/>
          </w:tcPr>
          <w:p w14:paraId="16D3677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53</w:t>
            </w:r>
          </w:p>
        </w:tc>
        <w:tc>
          <w:tcPr>
            <w:tcW w:w="5548" w:type="dxa"/>
          </w:tcPr>
          <w:p w14:paraId="4735D10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Παραγωγή δεδομένων συμβατών με λογισμικά επεξεργασίας:</w:t>
            </w:r>
          </w:p>
          <w:p w14:paraId="76A17A65" w14:textId="77777777" w:rsidR="00DF249C" w:rsidRPr="00DC3D0A" w:rsidRDefault="00DF249C" w:rsidP="00851B1E">
            <w:pPr>
              <w:widowControl w:val="0"/>
              <w:numPr>
                <w:ilvl w:val="0"/>
                <w:numId w:val="34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Pix4D</w:t>
            </w:r>
          </w:p>
          <w:p w14:paraId="2BE16802" w14:textId="77777777" w:rsidR="00DF249C" w:rsidRPr="00DC3D0A" w:rsidRDefault="00DF249C" w:rsidP="00851B1E">
            <w:pPr>
              <w:widowControl w:val="0"/>
              <w:numPr>
                <w:ilvl w:val="0"/>
                <w:numId w:val="34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Agisoft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Metashape</w:t>
            </w:r>
            <w:proofErr w:type="spellEnd"/>
          </w:p>
          <w:p w14:paraId="015FDD30" w14:textId="77777777" w:rsidR="00DF249C" w:rsidRPr="00DC3D0A" w:rsidRDefault="00DF249C" w:rsidP="00851B1E">
            <w:pPr>
              <w:widowControl w:val="0"/>
              <w:numPr>
                <w:ilvl w:val="0"/>
                <w:numId w:val="34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ContextCapture</w:t>
            </w:r>
            <w:proofErr w:type="spellEnd"/>
          </w:p>
          <w:p w14:paraId="55B5205A" w14:textId="77777777" w:rsidR="00DF249C" w:rsidRPr="00DC3D0A" w:rsidRDefault="00DF249C" w:rsidP="00851B1E">
            <w:pPr>
              <w:widowControl w:val="0"/>
              <w:numPr>
                <w:ilvl w:val="0"/>
                <w:numId w:val="34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ή ισοδύναμα.</w:t>
            </w:r>
          </w:p>
        </w:tc>
        <w:tc>
          <w:tcPr>
            <w:tcW w:w="1319" w:type="dxa"/>
          </w:tcPr>
          <w:p w14:paraId="20A6F31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FC888D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E3AA78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6D00E134" w14:textId="4B3A6F5D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5954F43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Πιστοποίηση &amp; Προμήθεια 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n-US" w:eastAsia="el-GR"/>
              </w:rPr>
              <w:t>Oblique</w:t>
            </w: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κάμερας</w:t>
            </w:r>
          </w:p>
        </w:tc>
        <w:tc>
          <w:tcPr>
            <w:tcW w:w="1319" w:type="dxa"/>
          </w:tcPr>
          <w:p w14:paraId="2B29EF9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02D97F9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1BCF23E5" w14:textId="1B0614DD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602653BF" w14:textId="74A0CB40" w:rsidTr="00DF249C">
        <w:trPr>
          <w:trHeight w:val="364"/>
        </w:trPr>
        <w:tc>
          <w:tcPr>
            <w:tcW w:w="568" w:type="dxa"/>
          </w:tcPr>
          <w:p w14:paraId="55CC72D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54</w:t>
            </w:r>
          </w:p>
        </w:tc>
        <w:tc>
          <w:tcPr>
            <w:tcW w:w="5548" w:type="dxa"/>
          </w:tcPr>
          <w:p w14:paraId="1F5D8E2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Η κάμερα να διατίθεται από επίσημο διανομέα ή εξουσιοδοτημένο συνεργάτη του.</w:t>
            </w:r>
          </w:p>
        </w:tc>
        <w:tc>
          <w:tcPr>
            <w:tcW w:w="1319" w:type="dxa"/>
          </w:tcPr>
          <w:p w14:paraId="63221F1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2F0EA6E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57A245E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663C550" w14:textId="07602E8C" w:rsidTr="00DF249C">
        <w:trPr>
          <w:trHeight w:val="364"/>
        </w:trPr>
        <w:tc>
          <w:tcPr>
            <w:tcW w:w="568" w:type="dxa"/>
          </w:tcPr>
          <w:p w14:paraId="3967A01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55</w:t>
            </w:r>
          </w:p>
        </w:tc>
        <w:tc>
          <w:tcPr>
            <w:tcW w:w="5548" w:type="dxa"/>
          </w:tcPr>
          <w:p w14:paraId="5774E3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συνοδεύεται από εγγύηση καλής λειτουργίας ενός έτους.</w:t>
            </w:r>
          </w:p>
        </w:tc>
        <w:tc>
          <w:tcPr>
            <w:tcW w:w="1319" w:type="dxa"/>
          </w:tcPr>
          <w:p w14:paraId="3A3558A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2B960C5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FE667D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00D7AD76" w14:textId="152B22D7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2C955CE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Μεταφορά &amp; Προστασία</w:t>
            </w:r>
          </w:p>
        </w:tc>
        <w:tc>
          <w:tcPr>
            <w:tcW w:w="1319" w:type="dxa"/>
          </w:tcPr>
          <w:p w14:paraId="79194D9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5AC2DE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highlight w:val="cyan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32E44342" w14:textId="535B32C2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78149327" w14:textId="79F51ACE" w:rsidTr="00DF249C">
        <w:trPr>
          <w:trHeight w:val="364"/>
        </w:trPr>
        <w:tc>
          <w:tcPr>
            <w:tcW w:w="568" w:type="dxa"/>
            <w:vAlign w:val="center"/>
          </w:tcPr>
          <w:p w14:paraId="6D2627C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56</w:t>
            </w:r>
          </w:p>
        </w:tc>
        <w:tc>
          <w:tcPr>
            <w:tcW w:w="5548" w:type="dxa"/>
            <w:vAlign w:val="center"/>
          </w:tcPr>
          <w:p w14:paraId="6BD1326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 παρέχεται σκληρή θήκη ασφαλούς μεταφοράς για το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drone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και όλα τα παρελκόμενα.</w:t>
            </w:r>
          </w:p>
        </w:tc>
        <w:tc>
          <w:tcPr>
            <w:tcW w:w="1319" w:type="dxa"/>
          </w:tcPr>
          <w:p w14:paraId="5387331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04C0EB6E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highlight w:val="cyan"/>
                <w:lang w:val="el-GR" w:eastAsia="el-GR"/>
              </w:rPr>
            </w:pPr>
          </w:p>
        </w:tc>
        <w:tc>
          <w:tcPr>
            <w:tcW w:w="1472" w:type="dxa"/>
          </w:tcPr>
          <w:p w14:paraId="4B125D4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highlight w:val="cyan"/>
                <w:lang w:val="el-GR" w:eastAsia="el-GR"/>
              </w:rPr>
            </w:pPr>
          </w:p>
        </w:tc>
      </w:tr>
      <w:tr w:rsidR="00DF249C" w:rsidRPr="00DC3D0A" w14:paraId="04471247" w14:textId="1A904961" w:rsidTr="00DF249C">
        <w:trPr>
          <w:trHeight w:val="364"/>
        </w:trPr>
        <w:tc>
          <w:tcPr>
            <w:tcW w:w="6116" w:type="dxa"/>
            <w:gridSpan w:val="2"/>
            <w:vAlign w:val="center"/>
          </w:tcPr>
          <w:p w14:paraId="485E483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  <w:t>Δίκτυο Μονίμων Σταθμών Αναφοράς (Μ.Σ.Α.)</w:t>
            </w:r>
          </w:p>
        </w:tc>
        <w:tc>
          <w:tcPr>
            <w:tcW w:w="1319" w:type="dxa"/>
          </w:tcPr>
          <w:p w14:paraId="640521F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ΕΛΑΧΙΣΤΗ ΑΠΑΙΤΗΣΗ </w:t>
            </w:r>
          </w:p>
        </w:tc>
        <w:tc>
          <w:tcPr>
            <w:tcW w:w="1290" w:type="dxa"/>
          </w:tcPr>
          <w:p w14:paraId="33F6206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ΑΠΑΝΤΗΣΗ </w:t>
            </w:r>
          </w:p>
        </w:tc>
        <w:tc>
          <w:tcPr>
            <w:tcW w:w="1472" w:type="dxa"/>
          </w:tcPr>
          <w:p w14:paraId="2C5BBBA5" w14:textId="6CB71976" w:rsidR="00DF249C" w:rsidRPr="00DC3D0A" w:rsidRDefault="00D82928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ΠΑΡΑΠΟΜΠΗ</w:t>
            </w:r>
          </w:p>
        </w:tc>
      </w:tr>
      <w:tr w:rsidR="00DF249C" w:rsidRPr="00DC3D0A" w14:paraId="05B16051" w14:textId="563A85A0" w:rsidTr="00DF249C">
        <w:trPr>
          <w:trHeight w:val="364"/>
        </w:trPr>
        <w:tc>
          <w:tcPr>
            <w:tcW w:w="568" w:type="dxa"/>
            <w:vAlign w:val="center"/>
          </w:tcPr>
          <w:p w14:paraId="3594DA0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57</w:t>
            </w:r>
          </w:p>
        </w:tc>
        <w:tc>
          <w:tcPr>
            <w:tcW w:w="5548" w:type="dxa"/>
            <w:vAlign w:val="center"/>
          </w:tcPr>
          <w:p w14:paraId="2A7C124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συνοδεύεται από συνδρομή χρήσης διάρκειας τουλάχιστον ενός (1) έτους σε δίκτυο μόνιμων σταθμών αναφοράς.</w:t>
            </w:r>
          </w:p>
        </w:tc>
        <w:tc>
          <w:tcPr>
            <w:tcW w:w="1319" w:type="dxa"/>
          </w:tcPr>
          <w:p w14:paraId="74D63DA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A08264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highlight w:val="yellow"/>
                <w:lang w:val="el-GR" w:eastAsia="el-GR"/>
              </w:rPr>
            </w:pPr>
          </w:p>
        </w:tc>
        <w:tc>
          <w:tcPr>
            <w:tcW w:w="1472" w:type="dxa"/>
          </w:tcPr>
          <w:p w14:paraId="1E253F6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highlight w:val="yellow"/>
                <w:lang w:val="el-GR" w:eastAsia="el-GR"/>
              </w:rPr>
            </w:pPr>
          </w:p>
        </w:tc>
      </w:tr>
      <w:tr w:rsidR="00DF249C" w:rsidRPr="00DC3D0A" w14:paraId="701F506B" w14:textId="15FE9BC1" w:rsidTr="00DF249C">
        <w:trPr>
          <w:trHeight w:val="364"/>
        </w:trPr>
        <w:tc>
          <w:tcPr>
            <w:tcW w:w="568" w:type="dxa"/>
            <w:vAlign w:val="center"/>
          </w:tcPr>
          <w:p w14:paraId="00C8B3D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58</w:t>
            </w:r>
          </w:p>
        </w:tc>
        <w:tc>
          <w:tcPr>
            <w:tcW w:w="5548" w:type="dxa"/>
            <w:vAlign w:val="center"/>
          </w:tcPr>
          <w:p w14:paraId="2EA7B2E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Η συνδρομή να υποστηρίζει τουλάχιστον 240 ώρες 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n-US" w:eastAsia="el-GR"/>
              </w:rPr>
              <w:t>FULL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n-US" w:eastAsia="el-GR"/>
              </w:rPr>
              <w:t>GNSS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n-US" w:eastAsia="el-GR"/>
              </w:rPr>
              <w:t>NRTK</w:t>
            </w: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χρήσης ανά έτος.</w:t>
            </w:r>
          </w:p>
        </w:tc>
        <w:tc>
          <w:tcPr>
            <w:tcW w:w="1319" w:type="dxa"/>
          </w:tcPr>
          <w:p w14:paraId="7286BDBA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629794D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63A9F13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317C5C44" w14:textId="09978401" w:rsidTr="00DF249C">
        <w:trPr>
          <w:trHeight w:val="364"/>
        </w:trPr>
        <w:tc>
          <w:tcPr>
            <w:tcW w:w="568" w:type="dxa"/>
            <w:vAlign w:val="center"/>
          </w:tcPr>
          <w:p w14:paraId="7C5D03B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59</w:t>
            </w:r>
          </w:p>
        </w:tc>
        <w:tc>
          <w:tcPr>
            <w:tcW w:w="5548" w:type="dxa"/>
            <w:vAlign w:val="center"/>
          </w:tcPr>
          <w:p w14:paraId="17648496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Το δίκτυο να είναι πλήρως συμβατό με:</w:t>
            </w:r>
          </w:p>
          <w:p w14:paraId="063F20C6" w14:textId="77777777" w:rsidR="00DF249C" w:rsidRPr="00DC3D0A" w:rsidRDefault="00DF249C" w:rsidP="00851B1E">
            <w:pPr>
              <w:widowControl w:val="0"/>
              <w:numPr>
                <w:ilvl w:val="0"/>
                <w:numId w:val="32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HTRS του Ελληνικού Κτηματολογίου</w:t>
            </w:r>
          </w:p>
          <w:p w14:paraId="3ED8FAD6" w14:textId="77777777" w:rsidR="00DF249C" w:rsidRPr="00DC3D0A" w:rsidRDefault="00DF249C" w:rsidP="00851B1E">
            <w:pPr>
              <w:widowControl w:val="0"/>
              <w:numPr>
                <w:ilvl w:val="0"/>
                <w:numId w:val="32"/>
              </w:numPr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Σύγχρονα παγκόσμια/ευρωπαϊκά γεωδαιτικά συστήματα (π.χ. ITRF2020)</w:t>
            </w:r>
          </w:p>
        </w:tc>
        <w:tc>
          <w:tcPr>
            <w:tcW w:w="1319" w:type="dxa"/>
          </w:tcPr>
          <w:p w14:paraId="251BB258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3295A23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4AFD69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2108632A" w14:textId="38C8D3A6" w:rsidTr="00DF249C">
        <w:trPr>
          <w:trHeight w:val="364"/>
        </w:trPr>
        <w:tc>
          <w:tcPr>
            <w:tcW w:w="568" w:type="dxa"/>
            <w:vAlign w:val="center"/>
          </w:tcPr>
          <w:p w14:paraId="0AEC5919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lastRenderedPageBreak/>
              <w:t>60</w:t>
            </w:r>
          </w:p>
        </w:tc>
        <w:tc>
          <w:tcPr>
            <w:tcW w:w="5548" w:type="dxa"/>
            <w:vAlign w:val="center"/>
          </w:tcPr>
          <w:p w14:paraId="2822D6F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Να υποστηρίζεται εφαρμογή για κινητές συσκευές για τη διαχείριση της συνδρομής.</w:t>
            </w:r>
          </w:p>
        </w:tc>
        <w:tc>
          <w:tcPr>
            <w:tcW w:w="1319" w:type="dxa"/>
          </w:tcPr>
          <w:p w14:paraId="5B9EAFF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1D204A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B6C4AE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E048672" w14:textId="5481E086" w:rsidTr="00DF249C">
        <w:trPr>
          <w:trHeight w:val="364"/>
        </w:trPr>
        <w:tc>
          <w:tcPr>
            <w:tcW w:w="568" w:type="dxa"/>
            <w:vAlign w:val="center"/>
          </w:tcPr>
          <w:p w14:paraId="59D1119B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61</w:t>
            </w:r>
          </w:p>
        </w:tc>
        <w:tc>
          <w:tcPr>
            <w:tcW w:w="5548" w:type="dxa"/>
            <w:vAlign w:val="center"/>
          </w:tcPr>
          <w:p w14:paraId="449D4EDC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Το δίκτυο να διαθέτει πιστοποίηση από ανεξάρτητο φορέα, </w:t>
            </w:r>
            <w:proofErr w:type="spellStart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ανανεούμενη</w:t>
            </w:r>
            <w:proofErr w:type="spellEnd"/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 ετησίως, για τουλάχιστον τα τελευταία πέντε (5) έτη.</w:t>
            </w:r>
          </w:p>
        </w:tc>
        <w:tc>
          <w:tcPr>
            <w:tcW w:w="1319" w:type="dxa"/>
          </w:tcPr>
          <w:p w14:paraId="61E728CF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7C1573B3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158F4A67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DF249C" w:rsidRPr="00DC3D0A" w14:paraId="51B4BD7A" w14:textId="3525FD1A" w:rsidTr="00DF249C">
        <w:trPr>
          <w:trHeight w:val="364"/>
        </w:trPr>
        <w:tc>
          <w:tcPr>
            <w:tcW w:w="568" w:type="dxa"/>
          </w:tcPr>
          <w:p w14:paraId="6EA6BD52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before="1" w:after="160" w:line="278" w:lineRule="auto"/>
              <w:ind w:left="98" w:right="89"/>
              <w:jc w:val="center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>62</w:t>
            </w:r>
          </w:p>
        </w:tc>
        <w:tc>
          <w:tcPr>
            <w:tcW w:w="5548" w:type="dxa"/>
          </w:tcPr>
          <w:p w14:paraId="0DB9E0F0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0" w:line="240" w:lineRule="atLeast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Όλος ο εξοπλισμός που αφορά το </w:t>
            </w:r>
            <w:proofErr w:type="spellStart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>ΣμηΕΑ</w:t>
            </w:r>
            <w:proofErr w:type="spellEnd"/>
            <w:r w:rsidRPr="00DC3D0A">
              <w:rPr>
                <w:rFonts w:asciiTheme="minorHAnsi" w:eastAsia="Calibri" w:hAnsiTheme="minorHAnsi" w:cstheme="minorHAnsi"/>
                <w:bCs/>
                <w:kern w:val="2"/>
                <w:szCs w:val="22"/>
                <w:lang w:val="el-GR" w:eastAsia="el-GR"/>
              </w:rPr>
              <w:t xml:space="preserve"> θα πρέπει να είναι καινούριος και να συνοδεύεται από εγγύηση καλής λειτουργίας</w:t>
            </w:r>
          </w:p>
        </w:tc>
        <w:tc>
          <w:tcPr>
            <w:tcW w:w="1319" w:type="dxa"/>
          </w:tcPr>
          <w:p w14:paraId="2EF70B44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  <w:t xml:space="preserve">ΝΑΙ </w:t>
            </w:r>
          </w:p>
        </w:tc>
        <w:tc>
          <w:tcPr>
            <w:tcW w:w="1290" w:type="dxa"/>
          </w:tcPr>
          <w:p w14:paraId="5677EC65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  <w:tc>
          <w:tcPr>
            <w:tcW w:w="1472" w:type="dxa"/>
          </w:tcPr>
          <w:p w14:paraId="0D6BA451" w14:textId="77777777" w:rsidR="00DF249C" w:rsidRPr="00DC3D0A" w:rsidRDefault="00DF249C" w:rsidP="00E50F55">
            <w:pPr>
              <w:widowControl w:val="0"/>
              <w:suppressAutoHyphens w:val="0"/>
              <w:autoSpaceDE w:val="0"/>
              <w:autoSpaceDN w:val="0"/>
              <w:spacing w:after="160" w:line="240" w:lineRule="atLeast"/>
              <w:ind w:left="107"/>
              <w:jc w:val="left"/>
              <w:rPr>
                <w:rFonts w:asciiTheme="minorHAnsi" w:eastAsia="Calibr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</w:tbl>
    <w:p w14:paraId="1DD5C28C" w14:textId="77777777" w:rsidR="00927316" w:rsidRPr="00DC3D0A" w:rsidRDefault="00927316" w:rsidP="00927316">
      <w:pPr>
        <w:suppressAutoHyphens w:val="0"/>
        <w:spacing w:line="278" w:lineRule="auto"/>
        <w:rPr>
          <w:rFonts w:asciiTheme="minorHAnsi" w:eastAsia="Aptos" w:hAnsiTheme="minorHAnsi" w:cstheme="minorHAnsi"/>
          <w:kern w:val="2"/>
          <w:szCs w:val="22"/>
          <w:lang w:val="el-GR" w:eastAsia="el-GR"/>
        </w:rPr>
      </w:pPr>
    </w:p>
    <w:p w14:paraId="26D281B4" w14:textId="77777777" w:rsidR="00D50893" w:rsidRDefault="00D50893">
      <w:pPr>
        <w:suppressAutoHyphens w:val="0"/>
        <w:spacing w:after="0"/>
        <w:jc w:val="left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br w:type="page"/>
      </w:r>
    </w:p>
    <w:p w14:paraId="2C952471" w14:textId="5A05AD34" w:rsidR="00927316" w:rsidRPr="00DC3D0A" w:rsidRDefault="00927316" w:rsidP="00CF2F08">
      <w:pPr>
        <w:suppressAutoHyphens w:val="0"/>
        <w:spacing w:after="160" w:line="278" w:lineRule="auto"/>
        <w:ind w:right="282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lastRenderedPageBreak/>
        <w:t xml:space="preserve">Τμήμα 3: «Παροχή υπηρεσιών πτήσης &amp; υποστήριξης Συστήματος μη Επανδρωμένου Αεροσκάφους </w:t>
      </w:r>
      <w:proofErr w:type="spellStart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ΣμηΕΑ</w:t>
      </w:r>
      <w:proofErr w:type="spellEnd"/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 (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n-US" w:eastAsia="el-GR"/>
        </w:rPr>
        <w:t>drone</w:t>
      </w: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 xml:space="preserve">)» </w:t>
      </w:r>
    </w:p>
    <w:p w14:paraId="70A3C3A3" w14:textId="77777777" w:rsidR="00927316" w:rsidRPr="00DC3D0A" w:rsidRDefault="00927316" w:rsidP="00CF2F08">
      <w:pPr>
        <w:suppressAutoHyphens w:val="0"/>
        <w:spacing w:after="160" w:line="278" w:lineRule="auto"/>
        <w:ind w:left="-142" w:right="282"/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</w:pPr>
      <w:r w:rsidRPr="00DC3D0A">
        <w:rPr>
          <w:rFonts w:asciiTheme="minorHAnsi" w:eastAsia="Aptos" w:hAnsiTheme="minorHAnsi" w:cstheme="minorHAnsi"/>
          <w:b/>
          <w:bCs/>
          <w:kern w:val="2"/>
          <w:szCs w:val="22"/>
          <w:lang w:val="el-GR" w:eastAsia="el-GR"/>
        </w:rPr>
        <w:t>Απαιτούμενα προσόντα αναδόχου σε στελεχιακό δυναμικό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707"/>
        <w:gridCol w:w="1701"/>
      </w:tblGrid>
      <w:tr w:rsidR="00927316" w:rsidRPr="001F0B9F" w14:paraId="57FBEACF" w14:textId="77777777" w:rsidTr="00CF2F08">
        <w:tc>
          <w:tcPr>
            <w:tcW w:w="9385" w:type="dxa"/>
            <w:gridSpan w:val="3"/>
          </w:tcPr>
          <w:p w14:paraId="55953415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Η Ομάδα Διεξαγωγής Πτήσεων του ανάδοχου θα πρέπει </w:t>
            </w:r>
            <w:proofErr w:type="spellStart"/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>κατ’ελάχιστον</w:t>
            </w:r>
            <w:proofErr w:type="spellEnd"/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να είναι τριμελής και να πληρούνται τα παρακάτω προσόντα:</w:t>
            </w:r>
          </w:p>
        </w:tc>
      </w:tr>
      <w:tr w:rsidR="00927316" w:rsidRPr="00DC3D0A" w14:paraId="42139DB3" w14:textId="77777777" w:rsidTr="00CF2F08">
        <w:tc>
          <w:tcPr>
            <w:tcW w:w="2977" w:type="dxa"/>
          </w:tcPr>
          <w:p w14:paraId="766BF797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ΕΙΔΙΚΟΤΗΤΑ  </w:t>
            </w:r>
          </w:p>
        </w:tc>
        <w:tc>
          <w:tcPr>
            <w:tcW w:w="4707" w:type="dxa"/>
          </w:tcPr>
          <w:p w14:paraId="27064761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ΕΛΑΧΙΣΤΑ ΠΡΟΣΟΝΤΑ </w:t>
            </w:r>
          </w:p>
        </w:tc>
        <w:tc>
          <w:tcPr>
            <w:tcW w:w="1701" w:type="dxa"/>
          </w:tcPr>
          <w:p w14:paraId="36ED20E4" w14:textId="504EB0AB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ΑΠΑΝΤΗΣΗ</w:t>
            </w:r>
            <w:r w:rsidR="003534B4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 ΠΑΡΑΠΟΜΠΗ</w:t>
            </w:r>
          </w:p>
        </w:tc>
      </w:tr>
      <w:tr w:rsidR="00927316" w:rsidRPr="001F0B9F" w14:paraId="04104DFE" w14:textId="77777777" w:rsidTr="00CF2F08">
        <w:tc>
          <w:tcPr>
            <w:tcW w:w="2977" w:type="dxa"/>
          </w:tcPr>
          <w:p w14:paraId="0595B1D3" w14:textId="77777777" w:rsidR="00927316" w:rsidRPr="00DC3D0A" w:rsidRDefault="00927316" w:rsidP="00851B1E">
            <w:pPr>
              <w:numPr>
                <w:ilvl w:val="0"/>
                <w:numId w:val="35"/>
              </w:numPr>
              <w:suppressAutoHyphens w:val="0"/>
              <w:spacing w:after="160" w:line="278" w:lineRule="auto"/>
              <w:ind w:left="432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Πρώτος χειριστής </w:t>
            </w:r>
            <w:proofErr w:type="spellStart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ΣμηΕΑ</w:t>
            </w:r>
            <w:proofErr w:type="spellEnd"/>
          </w:p>
        </w:tc>
        <w:tc>
          <w:tcPr>
            <w:tcW w:w="4707" w:type="dxa"/>
          </w:tcPr>
          <w:p w14:paraId="5AD39E4D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Το στέλεχος αυτό θα πρέπει να διαθέτει εμπειρία, τουλάχιστον πέντε (5) ετών, στον χειρισμό </w:t>
            </w:r>
            <w:r w:rsidRPr="00DC3D0A">
              <w:rPr>
                <w:rFonts w:asciiTheme="minorHAnsi" w:hAnsiTheme="minorHAnsi" w:cstheme="minorHAnsi"/>
                <w:kern w:val="2"/>
                <w:szCs w:val="22"/>
                <w:lang w:val="en-US" w:eastAsia="el-GR"/>
              </w:rPr>
              <w:t>drone</w:t>
            </w: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, να είναι κάτοχος Διπλώματος Ανοιχτής Κατηγορίας Α1/Α3 και Α2, ενώ θα συνεκτιμηθεί η εμπειρία σε χειρισμό πολλαπλών τύπων </w:t>
            </w:r>
            <w:proofErr w:type="spellStart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ΣμηΕΑ</w:t>
            </w:r>
            <w:proofErr w:type="spellEnd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, όπως και η εμπειρία σε εκπαίδευση άλλων χειριστών. Επιπλέον, θα συνεκτιμηθεί σχετικός τίτλος σπουδών και εμπειρία στη διαχείριση φυσικού περιβάλλοντος και, ειδικότερα στις δασικές πυρκαγιές.</w:t>
            </w:r>
          </w:p>
        </w:tc>
        <w:tc>
          <w:tcPr>
            <w:tcW w:w="1701" w:type="dxa"/>
          </w:tcPr>
          <w:p w14:paraId="036CE816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927316" w:rsidRPr="00DC3D0A" w14:paraId="2A092C46" w14:textId="77777777" w:rsidTr="00CF2F08">
        <w:tc>
          <w:tcPr>
            <w:tcW w:w="2977" w:type="dxa"/>
          </w:tcPr>
          <w:p w14:paraId="008CAD05" w14:textId="77777777" w:rsidR="00927316" w:rsidRPr="00DC3D0A" w:rsidRDefault="00927316" w:rsidP="00851B1E">
            <w:pPr>
              <w:numPr>
                <w:ilvl w:val="0"/>
                <w:numId w:val="35"/>
              </w:numPr>
              <w:suppressAutoHyphens w:val="0"/>
              <w:spacing w:after="160" w:line="278" w:lineRule="auto"/>
              <w:ind w:left="432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Δεύτερος χειριστής </w:t>
            </w:r>
            <w:proofErr w:type="spellStart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ΣμηΕΑ</w:t>
            </w:r>
            <w:proofErr w:type="spellEnd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4707" w:type="dxa"/>
          </w:tcPr>
          <w:p w14:paraId="2FD63E95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Το στέλεχος αυτό θα πρέπει να είναι κάτοχος Διπλώματος Ανοιχτής Κατηγορίας Α1/Α3 και Α2. Θα συνεκτιμηθεί σχετικός τίτλος σπουδών στη διαχείριση φυσικού περιβάλλοντος.</w:t>
            </w:r>
          </w:p>
        </w:tc>
        <w:tc>
          <w:tcPr>
            <w:tcW w:w="1701" w:type="dxa"/>
          </w:tcPr>
          <w:p w14:paraId="492BA296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927316" w:rsidRPr="00DC3D0A" w14:paraId="18AA0A59" w14:textId="77777777" w:rsidTr="00CF2F08">
        <w:tc>
          <w:tcPr>
            <w:tcW w:w="2977" w:type="dxa"/>
          </w:tcPr>
          <w:p w14:paraId="3CF43812" w14:textId="77777777" w:rsidR="00927316" w:rsidRPr="00DC3D0A" w:rsidRDefault="00927316" w:rsidP="00851B1E">
            <w:pPr>
              <w:numPr>
                <w:ilvl w:val="0"/>
                <w:numId w:val="35"/>
              </w:numPr>
              <w:suppressAutoHyphens w:val="0"/>
              <w:spacing w:after="160" w:line="278" w:lineRule="auto"/>
              <w:ind w:left="432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Ένας (1) αναπληρωματικός χειριστής </w:t>
            </w:r>
            <w:proofErr w:type="spellStart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ΣμηΕΑ</w:t>
            </w:r>
            <w:proofErr w:type="spellEnd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, </w:t>
            </w:r>
          </w:p>
        </w:tc>
        <w:tc>
          <w:tcPr>
            <w:tcW w:w="4707" w:type="dxa"/>
          </w:tcPr>
          <w:p w14:paraId="0017DEB0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Το στέλεχος αυτό θα πρέπει να είναι κάτοχος Διπλώματος Ανοιχτής Κατηγορίας Α1/Α3 και Α2. Θα συνεκτιμηθεί σχετικός τίτλος σπουδών στη διαχείριση φυσικού περιβάλλοντος.</w:t>
            </w:r>
          </w:p>
        </w:tc>
        <w:tc>
          <w:tcPr>
            <w:tcW w:w="1701" w:type="dxa"/>
          </w:tcPr>
          <w:p w14:paraId="2EC6B8BE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927316" w:rsidRPr="001F0B9F" w14:paraId="2FA4014F" w14:textId="77777777" w:rsidTr="00CF2F08">
        <w:tc>
          <w:tcPr>
            <w:tcW w:w="9385" w:type="dxa"/>
            <w:gridSpan w:val="3"/>
          </w:tcPr>
          <w:p w14:paraId="4E5BB7B9" w14:textId="77777777" w:rsidR="00927316" w:rsidRPr="00DC3D0A" w:rsidRDefault="00927316" w:rsidP="00E50F55">
            <w:pPr>
              <w:suppressAutoHyphens w:val="0"/>
              <w:spacing w:line="278" w:lineRule="auto"/>
              <w:contextualSpacing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Η Ομάδα Υλοποίησης Παραδοτέων του αναδόχου θα πρέπει </w:t>
            </w:r>
            <w:proofErr w:type="spellStart"/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>κατ’ελάχιστον</w:t>
            </w:r>
            <w:proofErr w:type="spellEnd"/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 να είναι διμελής και να πληρούνται τα παρακάτω προσόντα:</w:t>
            </w:r>
          </w:p>
        </w:tc>
      </w:tr>
      <w:tr w:rsidR="00927316" w:rsidRPr="00DC3D0A" w14:paraId="079B95C5" w14:textId="77777777" w:rsidTr="00CF2F08">
        <w:tc>
          <w:tcPr>
            <w:tcW w:w="2977" w:type="dxa"/>
          </w:tcPr>
          <w:p w14:paraId="41D30A04" w14:textId="77777777" w:rsidR="00927316" w:rsidRPr="00DC3D0A" w:rsidRDefault="00927316" w:rsidP="00E50F55">
            <w:pPr>
              <w:suppressAutoHyphens w:val="0"/>
              <w:spacing w:after="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ΕΙΔΙΚΟΤΗΤΑ  </w:t>
            </w:r>
          </w:p>
        </w:tc>
        <w:tc>
          <w:tcPr>
            <w:tcW w:w="4707" w:type="dxa"/>
          </w:tcPr>
          <w:p w14:paraId="58341EE2" w14:textId="77777777" w:rsidR="00927316" w:rsidRPr="00DC3D0A" w:rsidRDefault="00927316" w:rsidP="00E50F55">
            <w:pPr>
              <w:suppressAutoHyphens w:val="0"/>
              <w:spacing w:after="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  <w:t xml:space="preserve">ΕΛΑΧΙΣΤΑ ΠΡΟΣΟΝΤΑ </w:t>
            </w:r>
          </w:p>
        </w:tc>
        <w:tc>
          <w:tcPr>
            <w:tcW w:w="1701" w:type="dxa"/>
          </w:tcPr>
          <w:p w14:paraId="62919F5D" w14:textId="28BEAF72" w:rsidR="00927316" w:rsidRPr="00DC3D0A" w:rsidRDefault="00927316" w:rsidP="00E50F55">
            <w:pPr>
              <w:suppressAutoHyphens w:val="0"/>
              <w:spacing w:after="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>ΑΠΑΝΤΗΣΗ</w:t>
            </w:r>
            <w:r w:rsidR="00373415">
              <w:rPr>
                <w:rFonts w:asciiTheme="minorHAnsi" w:eastAsia="Calibri" w:hAnsiTheme="minorHAnsi" w:cstheme="minorHAnsi"/>
                <w:b/>
                <w:kern w:val="2"/>
                <w:szCs w:val="22"/>
                <w:lang w:val="el-GR" w:eastAsia="el-GR"/>
              </w:rPr>
              <w:t xml:space="preserve"> ΠΑΡΑΠΟΜΠΗ</w:t>
            </w:r>
          </w:p>
        </w:tc>
      </w:tr>
      <w:tr w:rsidR="00927316" w:rsidRPr="001F0B9F" w14:paraId="78900035" w14:textId="77777777" w:rsidTr="00CF2F08">
        <w:tc>
          <w:tcPr>
            <w:tcW w:w="2977" w:type="dxa"/>
          </w:tcPr>
          <w:p w14:paraId="76CD5804" w14:textId="77777777" w:rsidR="00927316" w:rsidRPr="00DC3D0A" w:rsidRDefault="00927316" w:rsidP="00851B1E">
            <w:pPr>
              <w:numPr>
                <w:ilvl w:val="0"/>
                <w:numId w:val="36"/>
              </w:numPr>
              <w:suppressAutoHyphens w:val="0"/>
              <w:spacing w:after="0" w:line="278" w:lineRule="auto"/>
              <w:ind w:left="291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Τουλάχιστον ένας (1) Γεωτεχνικός Επιστήμονας (Δασολόγος ή Γεωλόγος ή συναφούς ειδικότητας), Μελετητής</w:t>
            </w:r>
          </w:p>
        </w:tc>
        <w:tc>
          <w:tcPr>
            <w:tcW w:w="4707" w:type="dxa"/>
          </w:tcPr>
          <w:p w14:paraId="3EB68D29" w14:textId="77777777" w:rsidR="00927316" w:rsidRPr="00DC3D0A" w:rsidRDefault="00927316" w:rsidP="00E50F55">
            <w:pPr>
              <w:suppressAutoHyphens w:val="0"/>
              <w:spacing w:after="0" w:line="278" w:lineRule="auto"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Το στέλεχος αυτό θα πρέπει να διαθέτει μεταπτυχιακό ή διδακτορικό τίτλο σχετικό με τη Διαχείριση Φυσικών Πόρων, Περιβαλλοντικής Πληροφορίας ή άλλων συναφών αντικειμένων και Μελετητικό Πτυχίο Κατηγορίας 27 (Περιβαλλοντικές Μελέτες)</w:t>
            </w:r>
          </w:p>
        </w:tc>
        <w:tc>
          <w:tcPr>
            <w:tcW w:w="1701" w:type="dxa"/>
          </w:tcPr>
          <w:p w14:paraId="7C523389" w14:textId="77777777" w:rsidR="00927316" w:rsidRPr="00DC3D0A" w:rsidRDefault="00927316" w:rsidP="00E50F55">
            <w:pPr>
              <w:suppressAutoHyphens w:val="0"/>
              <w:spacing w:after="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927316" w:rsidRPr="001F0B9F" w14:paraId="12B00597" w14:textId="77777777" w:rsidTr="00CF2F08">
        <w:tc>
          <w:tcPr>
            <w:tcW w:w="2977" w:type="dxa"/>
          </w:tcPr>
          <w:p w14:paraId="4764F1C1" w14:textId="77777777" w:rsidR="00927316" w:rsidRPr="00DC3D0A" w:rsidRDefault="00927316" w:rsidP="00851B1E">
            <w:pPr>
              <w:numPr>
                <w:ilvl w:val="0"/>
                <w:numId w:val="36"/>
              </w:numPr>
              <w:suppressAutoHyphens w:val="0"/>
              <w:spacing w:after="160" w:line="278" w:lineRule="auto"/>
              <w:ind w:left="291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Τουλάχιστον ένας (1) Γεωτεχνικός Επιστήμονας (Δασολόγος ή Γεωλόγος ή συναφούς ειδικότητας), Μελετητής</w:t>
            </w:r>
          </w:p>
        </w:tc>
        <w:tc>
          <w:tcPr>
            <w:tcW w:w="4707" w:type="dxa"/>
          </w:tcPr>
          <w:p w14:paraId="069B66BD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Το στέλεχος αυτό θα πρέπει να διαθέτει μεταπτυχιακό ή διδακτορικό τίτλο σχετικό με την </w:t>
            </w:r>
            <w:proofErr w:type="spellStart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Γεωματική</w:t>
            </w:r>
            <w:proofErr w:type="spellEnd"/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, την Γεωδαισία, την Τοπογραφία ή άλλων συναφών αντικειμένων και Μελετητικό Πτυχίο Κατηγορίας 27 (Περιβαλλοντικές Μελέτες)</w:t>
            </w:r>
          </w:p>
        </w:tc>
        <w:tc>
          <w:tcPr>
            <w:tcW w:w="1701" w:type="dxa"/>
          </w:tcPr>
          <w:p w14:paraId="12C10A2C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  <w:tr w:rsidR="00927316" w:rsidRPr="001F0B9F" w14:paraId="7A8E8AD9" w14:textId="77777777" w:rsidTr="00CF2F08">
        <w:tc>
          <w:tcPr>
            <w:tcW w:w="2977" w:type="dxa"/>
          </w:tcPr>
          <w:p w14:paraId="05D32FE6" w14:textId="77777777" w:rsidR="00927316" w:rsidRPr="00DC3D0A" w:rsidRDefault="00927316" w:rsidP="00851B1E">
            <w:pPr>
              <w:numPr>
                <w:ilvl w:val="0"/>
                <w:numId w:val="36"/>
              </w:numPr>
              <w:suppressAutoHyphens w:val="0"/>
              <w:spacing w:after="160" w:line="278" w:lineRule="auto"/>
              <w:ind w:left="291"/>
              <w:jc w:val="left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 xml:space="preserve">Επιπλέον ένας εκ των παραπάνω δύο στελεχών  </w:t>
            </w:r>
          </w:p>
        </w:tc>
        <w:tc>
          <w:tcPr>
            <w:tcW w:w="4707" w:type="dxa"/>
          </w:tcPr>
          <w:p w14:paraId="11E14D52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  <w:r w:rsidRPr="00DC3D0A"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  <w:t>Οφείλει να έχει αποδεδειγμένη εμπειρία σε Συστήματα Γεωγραφικών Πληροφοριών (ΓΣΠ – G.I.S.) τουλάχιστον πέντε (5) ετών.</w:t>
            </w:r>
          </w:p>
        </w:tc>
        <w:tc>
          <w:tcPr>
            <w:tcW w:w="1701" w:type="dxa"/>
          </w:tcPr>
          <w:p w14:paraId="0B5FF033" w14:textId="77777777" w:rsidR="00927316" w:rsidRPr="00DC3D0A" w:rsidRDefault="00927316" w:rsidP="00E50F55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kern w:val="2"/>
                <w:szCs w:val="22"/>
                <w:lang w:val="el-GR" w:eastAsia="el-GR"/>
              </w:rPr>
            </w:pPr>
          </w:p>
        </w:tc>
      </w:tr>
    </w:tbl>
    <w:p w14:paraId="63905C3C" w14:textId="77777777" w:rsidR="00AA20B1" w:rsidRDefault="00AA20B1" w:rsidP="00DB330D">
      <w:pPr>
        <w:rPr>
          <w:lang w:val="el-GR"/>
        </w:rPr>
      </w:pPr>
    </w:p>
    <w:p w14:paraId="21407764" w14:textId="77777777" w:rsidR="006651B7" w:rsidRDefault="006651B7" w:rsidP="00DB330D">
      <w:pPr>
        <w:rPr>
          <w:lang w:val="el-GR"/>
        </w:rPr>
      </w:pPr>
    </w:p>
    <w:p w14:paraId="7CCD2C64" w14:textId="4BD0BF25" w:rsidR="00261D44" w:rsidRPr="00261D44" w:rsidRDefault="00261D44" w:rsidP="00261D44">
      <w:pPr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261D44">
        <w:rPr>
          <w:rFonts w:asciiTheme="minorHAnsi" w:hAnsiTheme="minorHAnsi" w:cstheme="minorHAnsi"/>
          <w:b/>
          <w:bCs/>
          <w:szCs w:val="22"/>
          <w:lang w:val="el-GR"/>
        </w:rPr>
        <w:t>ΠΙΝΑΚΑΣ ΣΤΕΛΕΧ</w:t>
      </w:r>
      <w:r w:rsidR="00C049DA">
        <w:rPr>
          <w:rFonts w:asciiTheme="minorHAnsi" w:hAnsiTheme="minorHAnsi" w:cstheme="minorHAnsi"/>
          <w:b/>
          <w:bCs/>
          <w:szCs w:val="22"/>
          <w:lang w:val="el-GR"/>
        </w:rPr>
        <w:t xml:space="preserve">ΙΑΚΟΥ ΔΥΝΑΜΙΚΟΥ </w:t>
      </w:r>
      <w:r w:rsidRPr="00261D44">
        <w:rPr>
          <w:rFonts w:asciiTheme="minorHAnsi" w:hAnsiTheme="minorHAnsi" w:cstheme="minorHAnsi"/>
          <w:b/>
          <w:bCs/>
          <w:szCs w:val="22"/>
          <w:lang w:val="el-GR"/>
        </w:rPr>
        <w:t>ΑΝΑΔΟΧΟΥ</w:t>
      </w:r>
    </w:p>
    <w:p w14:paraId="3C96B5E7" w14:textId="77777777" w:rsidR="00261D44" w:rsidRDefault="00261D44" w:rsidP="00DB330D">
      <w:pPr>
        <w:rPr>
          <w:lang w:val="el-GR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56"/>
        <w:gridCol w:w="1995"/>
        <w:gridCol w:w="1298"/>
        <w:gridCol w:w="1601"/>
        <w:gridCol w:w="1244"/>
        <w:gridCol w:w="1525"/>
        <w:gridCol w:w="1409"/>
      </w:tblGrid>
      <w:tr w:rsidR="002149BA" w14:paraId="3A4B0C6C" w14:textId="77777777" w:rsidTr="002149BA">
        <w:trPr>
          <w:trHeight w:val="2012"/>
        </w:trPr>
        <w:tc>
          <w:tcPr>
            <w:tcW w:w="556" w:type="dxa"/>
          </w:tcPr>
          <w:p w14:paraId="22DADA2E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Α/Α</w:t>
            </w:r>
          </w:p>
        </w:tc>
        <w:tc>
          <w:tcPr>
            <w:tcW w:w="1995" w:type="dxa"/>
          </w:tcPr>
          <w:p w14:paraId="40F0E02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ΟΝΟΠΑΤΕΠΩΝΥΜΟ ΣΤΕΛΕΧΟΥΣ </w:t>
            </w:r>
          </w:p>
        </w:tc>
        <w:tc>
          <w:tcPr>
            <w:tcW w:w="1298" w:type="dxa"/>
          </w:tcPr>
          <w:p w14:paraId="73D39F37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ΕΙΔΙΚΟΤΗΤΑ</w:t>
            </w:r>
          </w:p>
        </w:tc>
        <w:tc>
          <w:tcPr>
            <w:tcW w:w="1601" w:type="dxa"/>
          </w:tcPr>
          <w:p w14:paraId="188FEE87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ΤΙΤΛΟΣ ΣΠΟΥΔΩΝ/</w:t>
            </w:r>
          </w:p>
          <w:p w14:paraId="64BE7A19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ΔΙΠΛΩΜΑΤΩΝ/ ΜΕΛΕΤΗΤΙΚΩΝ ΠΤΥΧΙΩΝ   </w:t>
            </w:r>
          </w:p>
        </w:tc>
        <w:tc>
          <w:tcPr>
            <w:tcW w:w="1244" w:type="dxa"/>
          </w:tcPr>
          <w:p w14:paraId="7A5EEEBD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ΕΤΗ ΚΑΙ ΕΙΔΟΣ ΕΜΠΕΙΡΙΑΣ (ΑΠΟ ΤΗΝ ΚΤΗΣΗ ΤΟΥ ΒΑΣΙΚΟΥ ΤΙΤΛΟΥ ΣΠΟΥΔΩΝ</w:t>
            </w:r>
          </w:p>
        </w:tc>
        <w:tc>
          <w:tcPr>
            <w:tcW w:w="1525" w:type="dxa"/>
          </w:tcPr>
          <w:p w14:paraId="26F9CAD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ΣΤΟΙΧΕΙΟ ΤΕΚΜΗΡΙΩΣΗΣ </w:t>
            </w:r>
          </w:p>
        </w:tc>
        <w:tc>
          <w:tcPr>
            <w:tcW w:w="1409" w:type="dxa"/>
          </w:tcPr>
          <w:p w14:paraId="57E654A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ΘΕΣΗ ΣΤΟ ΣΧΗΜΑ ΥΛΟΠΟΙΗΣΗΣ</w:t>
            </w:r>
          </w:p>
        </w:tc>
      </w:tr>
      <w:tr w:rsidR="002149BA" w14:paraId="60D7D0ED" w14:textId="77777777" w:rsidTr="002149BA">
        <w:tc>
          <w:tcPr>
            <w:tcW w:w="556" w:type="dxa"/>
          </w:tcPr>
          <w:p w14:paraId="6C285F1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63D465E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6656D8B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2CC3BC7E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6C22FE78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1589337D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4B88F97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7CA8B398" w14:textId="77777777" w:rsidTr="002149BA">
        <w:tc>
          <w:tcPr>
            <w:tcW w:w="556" w:type="dxa"/>
          </w:tcPr>
          <w:p w14:paraId="48ADDE2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512F5966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20858DDA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3E9F97F9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0B95F2A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128A467D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5DBED2C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2F026741" w14:textId="77777777" w:rsidTr="002149BA">
        <w:tc>
          <w:tcPr>
            <w:tcW w:w="556" w:type="dxa"/>
          </w:tcPr>
          <w:p w14:paraId="501EE68D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4C7F8743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5374FF96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4A7E0D0F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60C7E40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6F8473E7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475F531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1804C776" w14:textId="77777777" w:rsidTr="002149BA">
        <w:tc>
          <w:tcPr>
            <w:tcW w:w="556" w:type="dxa"/>
          </w:tcPr>
          <w:p w14:paraId="0DAD3DC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4A27602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63A134E6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3A774F3F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0E27E8C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2C18BE7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4C4F4487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21348356" w14:textId="77777777" w:rsidTr="002149BA">
        <w:tc>
          <w:tcPr>
            <w:tcW w:w="556" w:type="dxa"/>
          </w:tcPr>
          <w:p w14:paraId="52770DD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3C5B6AC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1A1BC3BD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3630D7A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0ACE82D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2F7DD256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08FB067C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2CFE2DAA" w14:textId="77777777" w:rsidTr="002149BA">
        <w:tc>
          <w:tcPr>
            <w:tcW w:w="556" w:type="dxa"/>
          </w:tcPr>
          <w:p w14:paraId="7838BC6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33A06DFF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2CA89A7E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5B3B98D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1863F588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4DCF326E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20CE7F81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2149BA" w14:paraId="646242A9" w14:textId="77777777" w:rsidTr="002149BA">
        <w:tc>
          <w:tcPr>
            <w:tcW w:w="556" w:type="dxa"/>
          </w:tcPr>
          <w:p w14:paraId="4292A20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95" w:type="dxa"/>
          </w:tcPr>
          <w:p w14:paraId="0E5E6B6B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98" w:type="dxa"/>
          </w:tcPr>
          <w:p w14:paraId="574B93EE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601" w:type="dxa"/>
          </w:tcPr>
          <w:p w14:paraId="0976E3D0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244" w:type="dxa"/>
          </w:tcPr>
          <w:p w14:paraId="310E479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25" w:type="dxa"/>
          </w:tcPr>
          <w:p w14:paraId="0BDCC845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409" w:type="dxa"/>
          </w:tcPr>
          <w:p w14:paraId="2FFBA7D4" w14:textId="77777777" w:rsidR="002149BA" w:rsidRDefault="002149BA" w:rsidP="00E50F55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0F5BB39A" w14:textId="77777777" w:rsidR="006651B7" w:rsidRPr="00AA20B1" w:rsidRDefault="006651B7" w:rsidP="00DB330D">
      <w:pPr>
        <w:rPr>
          <w:lang w:val="el-GR"/>
        </w:rPr>
      </w:pPr>
    </w:p>
    <w:sectPr w:rsidR="006651B7" w:rsidRPr="00AA20B1" w:rsidSect="000954FF">
      <w:footerReference w:type="default" r:id="rId8"/>
      <w:pgSz w:w="11906" w:h="16838"/>
      <w:pgMar w:top="1134" w:right="1134" w:bottom="1134" w:left="1134" w:header="720" w:footer="709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D865" w14:textId="77777777" w:rsidR="006F0EEB" w:rsidRDefault="006F0EEB">
      <w:pPr>
        <w:spacing w:after="0"/>
      </w:pPr>
      <w:r>
        <w:separator/>
      </w:r>
    </w:p>
  </w:endnote>
  <w:endnote w:type="continuationSeparator" w:id="0">
    <w:p w14:paraId="553317BD" w14:textId="77777777" w:rsidR="006F0EEB" w:rsidRDefault="006F0E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87A4" w14:textId="77777777" w:rsidR="009E23A8" w:rsidRDefault="009E23A8">
    <w:pPr>
      <w:pStyle w:val="af4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4E9C6097" w14:textId="44D0705F" w:rsidR="009E23A8" w:rsidRDefault="00224FD2">
    <w:pPr>
      <w:pStyle w:val="af4"/>
      <w:spacing w:after="0"/>
      <w:jc w:val="center"/>
    </w:pPr>
    <w:r>
      <w:rPr>
        <w:sz w:val="20"/>
        <w:szCs w:val="20"/>
      </w:rPr>
      <w:fldChar w:fldCharType="begin"/>
    </w:r>
    <w:r w:rsidR="009E23A8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5380F">
      <w:rPr>
        <w:noProof/>
        <w:sz w:val="20"/>
        <w:szCs w:val="20"/>
      </w:rPr>
      <w:t>76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229F" w14:textId="77777777" w:rsidR="006F0EEB" w:rsidRDefault="006F0EEB">
      <w:pPr>
        <w:spacing w:after="0"/>
      </w:pPr>
      <w:bookmarkStart w:id="0" w:name="_Hlk188872707"/>
      <w:bookmarkEnd w:id="0"/>
      <w:r>
        <w:separator/>
      </w:r>
    </w:p>
  </w:footnote>
  <w:footnote w:type="continuationSeparator" w:id="0">
    <w:p w14:paraId="25F1A986" w14:textId="77777777" w:rsidR="006F0EEB" w:rsidRDefault="006F0E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0C99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2" w15:restartNumberingAfterBreak="0">
    <w:nsid w:val="00C36703"/>
    <w:multiLevelType w:val="multilevel"/>
    <w:tmpl w:val="41B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D47A0"/>
    <w:multiLevelType w:val="hybridMultilevel"/>
    <w:tmpl w:val="27E03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F3A12"/>
    <w:multiLevelType w:val="hybridMultilevel"/>
    <w:tmpl w:val="F4DE7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F3B2D"/>
    <w:multiLevelType w:val="multilevel"/>
    <w:tmpl w:val="EA82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CD0EF9"/>
    <w:multiLevelType w:val="multilevel"/>
    <w:tmpl w:val="0E2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E6709"/>
    <w:multiLevelType w:val="hybridMultilevel"/>
    <w:tmpl w:val="4926AF4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21E97"/>
    <w:multiLevelType w:val="multilevel"/>
    <w:tmpl w:val="99B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664679"/>
    <w:multiLevelType w:val="multilevel"/>
    <w:tmpl w:val="B47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4D10B6"/>
    <w:multiLevelType w:val="hybridMultilevel"/>
    <w:tmpl w:val="B1DCF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92EC7"/>
    <w:multiLevelType w:val="multilevel"/>
    <w:tmpl w:val="705050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9E7B5B"/>
    <w:multiLevelType w:val="multilevel"/>
    <w:tmpl w:val="3BB4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2912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52968"/>
    <w:multiLevelType w:val="multilevel"/>
    <w:tmpl w:val="B966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B136B"/>
    <w:multiLevelType w:val="multilevel"/>
    <w:tmpl w:val="3D5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84DD9"/>
    <w:multiLevelType w:val="hybridMultilevel"/>
    <w:tmpl w:val="96B2988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7A5792"/>
    <w:multiLevelType w:val="hybridMultilevel"/>
    <w:tmpl w:val="8BF82B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2636E"/>
    <w:multiLevelType w:val="hybridMultilevel"/>
    <w:tmpl w:val="11F8D168"/>
    <w:lvl w:ilvl="0" w:tplc="B888AC8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03052"/>
    <w:multiLevelType w:val="multilevel"/>
    <w:tmpl w:val="D6E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124000"/>
    <w:multiLevelType w:val="hybridMultilevel"/>
    <w:tmpl w:val="264201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E78F4"/>
    <w:multiLevelType w:val="hybridMultilevel"/>
    <w:tmpl w:val="4926AF42"/>
    <w:lvl w:ilvl="0" w:tplc="E8E2BBFC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F4FF4"/>
    <w:multiLevelType w:val="multilevel"/>
    <w:tmpl w:val="CB0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5422E0"/>
    <w:multiLevelType w:val="multilevel"/>
    <w:tmpl w:val="32C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8C1DCB"/>
    <w:multiLevelType w:val="multilevel"/>
    <w:tmpl w:val="617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A5F48"/>
    <w:multiLevelType w:val="hybridMultilevel"/>
    <w:tmpl w:val="56B4C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67566"/>
    <w:multiLevelType w:val="multilevel"/>
    <w:tmpl w:val="1DA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F62B9"/>
    <w:multiLevelType w:val="hybridMultilevel"/>
    <w:tmpl w:val="4EB4DF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7F3CC3"/>
    <w:multiLevelType w:val="multilevel"/>
    <w:tmpl w:val="CFAEE60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26E74"/>
    <w:multiLevelType w:val="hybridMultilevel"/>
    <w:tmpl w:val="377865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B654D"/>
    <w:multiLevelType w:val="multilevel"/>
    <w:tmpl w:val="1BDE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901462">
    <w:abstractNumId w:val="1"/>
  </w:num>
  <w:num w:numId="2" w16cid:durableId="932131519">
    <w:abstractNumId w:val="2"/>
  </w:num>
  <w:num w:numId="3" w16cid:durableId="1144129483">
    <w:abstractNumId w:val="3"/>
  </w:num>
  <w:num w:numId="4" w16cid:durableId="1943419122">
    <w:abstractNumId w:val="4"/>
  </w:num>
  <w:num w:numId="5" w16cid:durableId="1352340388">
    <w:abstractNumId w:val="10"/>
  </w:num>
  <w:num w:numId="6" w16cid:durableId="363217465">
    <w:abstractNumId w:val="11"/>
  </w:num>
  <w:num w:numId="7" w16cid:durableId="2119326725">
    <w:abstractNumId w:val="38"/>
  </w:num>
  <w:num w:numId="8" w16cid:durableId="1619676608">
    <w:abstractNumId w:val="23"/>
  </w:num>
  <w:num w:numId="9" w16cid:durableId="1680618459">
    <w:abstractNumId w:val="37"/>
  </w:num>
  <w:num w:numId="10" w16cid:durableId="884368149">
    <w:abstractNumId w:val="20"/>
  </w:num>
  <w:num w:numId="11" w16cid:durableId="1932544190">
    <w:abstractNumId w:val="13"/>
  </w:num>
  <w:num w:numId="12" w16cid:durableId="685792993">
    <w:abstractNumId w:val="14"/>
  </w:num>
  <w:num w:numId="13" w16cid:durableId="343173349">
    <w:abstractNumId w:val="28"/>
  </w:num>
  <w:num w:numId="14" w16cid:durableId="748575465">
    <w:abstractNumId w:val="35"/>
  </w:num>
  <w:num w:numId="15" w16cid:durableId="1309558190">
    <w:abstractNumId w:val="31"/>
  </w:num>
  <w:num w:numId="16" w16cid:durableId="448014817">
    <w:abstractNumId w:val="17"/>
  </w:num>
  <w:num w:numId="17" w16cid:durableId="917250848">
    <w:abstractNumId w:val="21"/>
  </w:num>
  <w:num w:numId="18" w16cid:durableId="373770305">
    <w:abstractNumId w:val="0"/>
  </w:num>
  <w:num w:numId="19" w16cid:durableId="1706297272">
    <w:abstractNumId w:val="32"/>
  </w:num>
  <w:num w:numId="20" w16cid:durableId="1631979682">
    <w:abstractNumId w:val="24"/>
  </w:num>
  <w:num w:numId="21" w16cid:durableId="379329438">
    <w:abstractNumId w:val="40"/>
  </w:num>
  <w:num w:numId="22" w16cid:durableId="2051412477">
    <w:abstractNumId w:val="41"/>
  </w:num>
  <w:num w:numId="23" w16cid:durableId="288753159">
    <w:abstractNumId w:val="33"/>
  </w:num>
  <w:num w:numId="24" w16cid:durableId="1763187307">
    <w:abstractNumId w:val="36"/>
  </w:num>
  <w:num w:numId="25" w16cid:durableId="603076777">
    <w:abstractNumId w:val="16"/>
  </w:num>
  <w:num w:numId="26" w16cid:durableId="2052923250">
    <w:abstractNumId w:val="42"/>
  </w:num>
  <w:num w:numId="27" w16cid:durableId="296305911">
    <w:abstractNumId w:val="15"/>
  </w:num>
  <w:num w:numId="28" w16cid:durableId="1904291049">
    <w:abstractNumId w:val="29"/>
  </w:num>
  <w:num w:numId="29" w16cid:durableId="833028835">
    <w:abstractNumId w:val="18"/>
  </w:num>
  <w:num w:numId="30" w16cid:durableId="1605380597">
    <w:abstractNumId w:val="25"/>
  </w:num>
  <w:num w:numId="31" w16cid:durableId="1446195776">
    <w:abstractNumId w:val="12"/>
  </w:num>
  <w:num w:numId="32" w16cid:durableId="1875071905">
    <w:abstractNumId w:val="19"/>
  </w:num>
  <w:num w:numId="33" w16cid:durableId="191961678">
    <w:abstractNumId w:val="22"/>
  </w:num>
  <w:num w:numId="34" w16cid:durableId="1635986591">
    <w:abstractNumId w:val="34"/>
  </w:num>
  <w:num w:numId="35" w16cid:durableId="1433628909">
    <w:abstractNumId w:val="30"/>
  </w:num>
  <w:num w:numId="36" w16cid:durableId="41369495">
    <w:abstractNumId w:val="27"/>
  </w:num>
  <w:num w:numId="37" w16cid:durableId="994649623">
    <w:abstractNumId w:val="39"/>
  </w:num>
  <w:num w:numId="38" w16cid:durableId="384715762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0C5E"/>
    <w:rsid w:val="000012EE"/>
    <w:rsid w:val="00002771"/>
    <w:rsid w:val="00003214"/>
    <w:rsid w:val="0000375D"/>
    <w:rsid w:val="000040FD"/>
    <w:rsid w:val="00004465"/>
    <w:rsid w:val="00006388"/>
    <w:rsid w:val="0000656D"/>
    <w:rsid w:val="00006CEC"/>
    <w:rsid w:val="000072DB"/>
    <w:rsid w:val="00007CCA"/>
    <w:rsid w:val="00011821"/>
    <w:rsid w:val="000130D0"/>
    <w:rsid w:val="0001373D"/>
    <w:rsid w:val="000176C3"/>
    <w:rsid w:val="00017743"/>
    <w:rsid w:val="000205D1"/>
    <w:rsid w:val="0002094F"/>
    <w:rsid w:val="00020B6A"/>
    <w:rsid w:val="00020DCF"/>
    <w:rsid w:val="00021424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27EAC"/>
    <w:rsid w:val="0003014F"/>
    <w:rsid w:val="000313EC"/>
    <w:rsid w:val="000319DF"/>
    <w:rsid w:val="000325E7"/>
    <w:rsid w:val="00032BAF"/>
    <w:rsid w:val="00034ABD"/>
    <w:rsid w:val="00037801"/>
    <w:rsid w:val="000410A6"/>
    <w:rsid w:val="000421F7"/>
    <w:rsid w:val="00043016"/>
    <w:rsid w:val="00043E26"/>
    <w:rsid w:val="0004460C"/>
    <w:rsid w:val="00045253"/>
    <w:rsid w:val="00045749"/>
    <w:rsid w:val="000457F6"/>
    <w:rsid w:val="00046AA3"/>
    <w:rsid w:val="00047387"/>
    <w:rsid w:val="000500DC"/>
    <w:rsid w:val="000514A8"/>
    <w:rsid w:val="000521DC"/>
    <w:rsid w:val="00052C3D"/>
    <w:rsid w:val="00052D56"/>
    <w:rsid w:val="00054D2B"/>
    <w:rsid w:val="00055213"/>
    <w:rsid w:val="000561E7"/>
    <w:rsid w:val="00057051"/>
    <w:rsid w:val="000578B3"/>
    <w:rsid w:val="000606A0"/>
    <w:rsid w:val="000609B8"/>
    <w:rsid w:val="00060A38"/>
    <w:rsid w:val="00061D40"/>
    <w:rsid w:val="000620B3"/>
    <w:rsid w:val="00062BB2"/>
    <w:rsid w:val="000631AC"/>
    <w:rsid w:val="00063B20"/>
    <w:rsid w:val="00064648"/>
    <w:rsid w:val="00064699"/>
    <w:rsid w:val="000649DF"/>
    <w:rsid w:val="00065002"/>
    <w:rsid w:val="00065997"/>
    <w:rsid w:val="00070508"/>
    <w:rsid w:val="000705B7"/>
    <w:rsid w:val="000715C3"/>
    <w:rsid w:val="00071788"/>
    <w:rsid w:val="000721B6"/>
    <w:rsid w:val="000737CC"/>
    <w:rsid w:val="00073FFE"/>
    <w:rsid w:val="000759E3"/>
    <w:rsid w:val="00076887"/>
    <w:rsid w:val="00076C9E"/>
    <w:rsid w:val="00077DFF"/>
    <w:rsid w:val="00080FAE"/>
    <w:rsid w:val="0008133F"/>
    <w:rsid w:val="000819A2"/>
    <w:rsid w:val="00085585"/>
    <w:rsid w:val="00085A69"/>
    <w:rsid w:val="00087B4D"/>
    <w:rsid w:val="00087B79"/>
    <w:rsid w:val="00090524"/>
    <w:rsid w:val="00092DA0"/>
    <w:rsid w:val="00092E0A"/>
    <w:rsid w:val="00093027"/>
    <w:rsid w:val="000933D8"/>
    <w:rsid w:val="000936BE"/>
    <w:rsid w:val="000954FF"/>
    <w:rsid w:val="00095E41"/>
    <w:rsid w:val="00095ECC"/>
    <w:rsid w:val="00096856"/>
    <w:rsid w:val="00097F3B"/>
    <w:rsid w:val="000A09B9"/>
    <w:rsid w:val="000A0FD7"/>
    <w:rsid w:val="000A223D"/>
    <w:rsid w:val="000A43B6"/>
    <w:rsid w:val="000A44F1"/>
    <w:rsid w:val="000A5B86"/>
    <w:rsid w:val="000A6A2D"/>
    <w:rsid w:val="000A6F04"/>
    <w:rsid w:val="000A6F90"/>
    <w:rsid w:val="000B1EE7"/>
    <w:rsid w:val="000B2232"/>
    <w:rsid w:val="000B4E42"/>
    <w:rsid w:val="000B6FF9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92A"/>
    <w:rsid w:val="000D2DDD"/>
    <w:rsid w:val="000D4FA2"/>
    <w:rsid w:val="000D5A6B"/>
    <w:rsid w:val="000D74AF"/>
    <w:rsid w:val="000D7C22"/>
    <w:rsid w:val="000E082E"/>
    <w:rsid w:val="000E0DD6"/>
    <w:rsid w:val="000E1BB7"/>
    <w:rsid w:val="000E1FF9"/>
    <w:rsid w:val="000E310F"/>
    <w:rsid w:val="000E3E41"/>
    <w:rsid w:val="000E4424"/>
    <w:rsid w:val="000E604F"/>
    <w:rsid w:val="000E636F"/>
    <w:rsid w:val="000E67AB"/>
    <w:rsid w:val="000F03AE"/>
    <w:rsid w:val="000F12E3"/>
    <w:rsid w:val="000F1F04"/>
    <w:rsid w:val="000F27EF"/>
    <w:rsid w:val="000F28F9"/>
    <w:rsid w:val="000F3A7A"/>
    <w:rsid w:val="000F3AC7"/>
    <w:rsid w:val="000F3FCE"/>
    <w:rsid w:val="000F4E91"/>
    <w:rsid w:val="000F5AE7"/>
    <w:rsid w:val="000F6067"/>
    <w:rsid w:val="000F72E8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101C6"/>
    <w:rsid w:val="001107AA"/>
    <w:rsid w:val="00110C30"/>
    <w:rsid w:val="00111901"/>
    <w:rsid w:val="00111E0D"/>
    <w:rsid w:val="00112610"/>
    <w:rsid w:val="001131A6"/>
    <w:rsid w:val="001164F4"/>
    <w:rsid w:val="00117635"/>
    <w:rsid w:val="00117A6A"/>
    <w:rsid w:val="001217F6"/>
    <w:rsid w:val="00122C70"/>
    <w:rsid w:val="00122DA3"/>
    <w:rsid w:val="00123C25"/>
    <w:rsid w:val="00125B0B"/>
    <w:rsid w:val="00127661"/>
    <w:rsid w:val="00127863"/>
    <w:rsid w:val="001317FF"/>
    <w:rsid w:val="001358DA"/>
    <w:rsid w:val="00136416"/>
    <w:rsid w:val="00136544"/>
    <w:rsid w:val="001365BB"/>
    <w:rsid w:val="001369FD"/>
    <w:rsid w:val="00136C1B"/>
    <w:rsid w:val="00141F11"/>
    <w:rsid w:val="001434A8"/>
    <w:rsid w:val="00143853"/>
    <w:rsid w:val="00144E2E"/>
    <w:rsid w:val="00145672"/>
    <w:rsid w:val="0014575C"/>
    <w:rsid w:val="00146373"/>
    <w:rsid w:val="00147920"/>
    <w:rsid w:val="0015005C"/>
    <w:rsid w:val="00150871"/>
    <w:rsid w:val="00150DED"/>
    <w:rsid w:val="00152BA0"/>
    <w:rsid w:val="00153744"/>
    <w:rsid w:val="001548A9"/>
    <w:rsid w:val="001552C1"/>
    <w:rsid w:val="00155C72"/>
    <w:rsid w:val="001564A8"/>
    <w:rsid w:val="00160404"/>
    <w:rsid w:val="00160A1A"/>
    <w:rsid w:val="001611ED"/>
    <w:rsid w:val="00161D1D"/>
    <w:rsid w:val="00161FB1"/>
    <w:rsid w:val="00162616"/>
    <w:rsid w:val="00162F8F"/>
    <w:rsid w:val="00163284"/>
    <w:rsid w:val="00164915"/>
    <w:rsid w:val="00164E1F"/>
    <w:rsid w:val="00165050"/>
    <w:rsid w:val="00165736"/>
    <w:rsid w:val="00166D03"/>
    <w:rsid w:val="00167980"/>
    <w:rsid w:val="001679EA"/>
    <w:rsid w:val="00167F4B"/>
    <w:rsid w:val="00171EB5"/>
    <w:rsid w:val="00172FBA"/>
    <w:rsid w:val="001737BA"/>
    <w:rsid w:val="001741F0"/>
    <w:rsid w:val="0017436B"/>
    <w:rsid w:val="00175691"/>
    <w:rsid w:val="001765C9"/>
    <w:rsid w:val="00176884"/>
    <w:rsid w:val="00177D6E"/>
    <w:rsid w:val="001800A4"/>
    <w:rsid w:val="001807C3"/>
    <w:rsid w:val="00182A81"/>
    <w:rsid w:val="00182EC0"/>
    <w:rsid w:val="00182FE8"/>
    <w:rsid w:val="00184870"/>
    <w:rsid w:val="0018557E"/>
    <w:rsid w:val="00186B76"/>
    <w:rsid w:val="00187AE0"/>
    <w:rsid w:val="00187B36"/>
    <w:rsid w:val="0019005A"/>
    <w:rsid w:val="00191486"/>
    <w:rsid w:val="001934F6"/>
    <w:rsid w:val="00193C04"/>
    <w:rsid w:val="00195EB5"/>
    <w:rsid w:val="00196314"/>
    <w:rsid w:val="001A19D7"/>
    <w:rsid w:val="001A1CBE"/>
    <w:rsid w:val="001A46F0"/>
    <w:rsid w:val="001A5702"/>
    <w:rsid w:val="001A7159"/>
    <w:rsid w:val="001A71FA"/>
    <w:rsid w:val="001A784D"/>
    <w:rsid w:val="001B060C"/>
    <w:rsid w:val="001B0B53"/>
    <w:rsid w:val="001B1284"/>
    <w:rsid w:val="001B1362"/>
    <w:rsid w:val="001B20DE"/>
    <w:rsid w:val="001B44A3"/>
    <w:rsid w:val="001B4B7A"/>
    <w:rsid w:val="001B4C2F"/>
    <w:rsid w:val="001B4F76"/>
    <w:rsid w:val="001B5915"/>
    <w:rsid w:val="001B791A"/>
    <w:rsid w:val="001B7A17"/>
    <w:rsid w:val="001C012D"/>
    <w:rsid w:val="001C17BC"/>
    <w:rsid w:val="001C1814"/>
    <w:rsid w:val="001C2776"/>
    <w:rsid w:val="001C27C7"/>
    <w:rsid w:val="001C2D22"/>
    <w:rsid w:val="001C2F5E"/>
    <w:rsid w:val="001C3331"/>
    <w:rsid w:val="001C3E1B"/>
    <w:rsid w:val="001C4987"/>
    <w:rsid w:val="001C4D31"/>
    <w:rsid w:val="001C5104"/>
    <w:rsid w:val="001C57FC"/>
    <w:rsid w:val="001C5C40"/>
    <w:rsid w:val="001C5DED"/>
    <w:rsid w:val="001C7A2C"/>
    <w:rsid w:val="001D1711"/>
    <w:rsid w:val="001D2422"/>
    <w:rsid w:val="001D3002"/>
    <w:rsid w:val="001D490D"/>
    <w:rsid w:val="001D4BC4"/>
    <w:rsid w:val="001D54BD"/>
    <w:rsid w:val="001D6A06"/>
    <w:rsid w:val="001E006D"/>
    <w:rsid w:val="001E01BC"/>
    <w:rsid w:val="001E06FF"/>
    <w:rsid w:val="001E0EA4"/>
    <w:rsid w:val="001E15CF"/>
    <w:rsid w:val="001E15FD"/>
    <w:rsid w:val="001E1853"/>
    <w:rsid w:val="001E18DD"/>
    <w:rsid w:val="001E1B74"/>
    <w:rsid w:val="001E243F"/>
    <w:rsid w:val="001E26D7"/>
    <w:rsid w:val="001E4CC6"/>
    <w:rsid w:val="001E5219"/>
    <w:rsid w:val="001E6028"/>
    <w:rsid w:val="001E6F85"/>
    <w:rsid w:val="001E7C8F"/>
    <w:rsid w:val="001E7CA0"/>
    <w:rsid w:val="001F0491"/>
    <w:rsid w:val="001F0AED"/>
    <w:rsid w:val="001F0B9F"/>
    <w:rsid w:val="001F18E1"/>
    <w:rsid w:val="001F1DCF"/>
    <w:rsid w:val="001F2C91"/>
    <w:rsid w:val="001F4023"/>
    <w:rsid w:val="001F42A6"/>
    <w:rsid w:val="001F45BE"/>
    <w:rsid w:val="001F4AC9"/>
    <w:rsid w:val="001F5C26"/>
    <w:rsid w:val="001F6C67"/>
    <w:rsid w:val="001F7653"/>
    <w:rsid w:val="001F7E31"/>
    <w:rsid w:val="00200AB7"/>
    <w:rsid w:val="00200C6B"/>
    <w:rsid w:val="00204B65"/>
    <w:rsid w:val="00204DA6"/>
    <w:rsid w:val="00205CB7"/>
    <w:rsid w:val="00205EF0"/>
    <w:rsid w:val="00207038"/>
    <w:rsid w:val="00207207"/>
    <w:rsid w:val="0021100E"/>
    <w:rsid w:val="002115C2"/>
    <w:rsid w:val="0021260A"/>
    <w:rsid w:val="002128FF"/>
    <w:rsid w:val="00212B72"/>
    <w:rsid w:val="00212D51"/>
    <w:rsid w:val="002149BA"/>
    <w:rsid w:val="00214CA5"/>
    <w:rsid w:val="002152F2"/>
    <w:rsid w:val="002157A0"/>
    <w:rsid w:val="00215ADE"/>
    <w:rsid w:val="00215CE3"/>
    <w:rsid w:val="00216ECA"/>
    <w:rsid w:val="002174BE"/>
    <w:rsid w:val="00220BE2"/>
    <w:rsid w:val="00221710"/>
    <w:rsid w:val="0022250D"/>
    <w:rsid w:val="00222C4E"/>
    <w:rsid w:val="00223492"/>
    <w:rsid w:val="00224D43"/>
    <w:rsid w:val="00224FD2"/>
    <w:rsid w:val="00225206"/>
    <w:rsid w:val="00225A16"/>
    <w:rsid w:val="002304DD"/>
    <w:rsid w:val="00230C0B"/>
    <w:rsid w:val="00230F20"/>
    <w:rsid w:val="00232FA0"/>
    <w:rsid w:val="002338CB"/>
    <w:rsid w:val="002338D8"/>
    <w:rsid w:val="00233FFA"/>
    <w:rsid w:val="0023494F"/>
    <w:rsid w:val="002353B1"/>
    <w:rsid w:val="00235979"/>
    <w:rsid w:val="00236B29"/>
    <w:rsid w:val="00236CCA"/>
    <w:rsid w:val="00236CF3"/>
    <w:rsid w:val="00237EE6"/>
    <w:rsid w:val="00240153"/>
    <w:rsid w:val="00240CF8"/>
    <w:rsid w:val="002410D5"/>
    <w:rsid w:val="00241669"/>
    <w:rsid w:val="00243498"/>
    <w:rsid w:val="002434F4"/>
    <w:rsid w:val="00243B1F"/>
    <w:rsid w:val="00244796"/>
    <w:rsid w:val="00244872"/>
    <w:rsid w:val="00245B54"/>
    <w:rsid w:val="00246120"/>
    <w:rsid w:val="00246C18"/>
    <w:rsid w:val="002471DF"/>
    <w:rsid w:val="00247788"/>
    <w:rsid w:val="00247874"/>
    <w:rsid w:val="00251043"/>
    <w:rsid w:val="002510A3"/>
    <w:rsid w:val="0025173D"/>
    <w:rsid w:val="0025224F"/>
    <w:rsid w:val="00252BDC"/>
    <w:rsid w:val="0025400A"/>
    <w:rsid w:val="002544F0"/>
    <w:rsid w:val="00255761"/>
    <w:rsid w:val="00255DA3"/>
    <w:rsid w:val="00255DAD"/>
    <w:rsid w:val="002567E1"/>
    <w:rsid w:val="00260D91"/>
    <w:rsid w:val="00260F64"/>
    <w:rsid w:val="002615EB"/>
    <w:rsid w:val="00261D44"/>
    <w:rsid w:val="00262180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67B06"/>
    <w:rsid w:val="002704FF"/>
    <w:rsid w:val="0027068B"/>
    <w:rsid w:val="002706B0"/>
    <w:rsid w:val="00270AA3"/>
    <w:rsid w:val="002714CB"/>
    <w:rsid w:val="0027167B"/>
    <w:rsid w:val="002719A2"/>
    <w:rsid w:val="002724DC"/>
    <w:rsid w:val="002729E3"/>
    <w:rsid w:val="00274969"/>
    <w:rsid w:val="00274AE9"/>
    <w:rsid w:val="002758D4"/>
    <w:rsid w:val="00276FA8"/>
    <w:rsid w:val="002772BF"/>
    <w:rsid w:val="0027742B"/>
    <w:rsid w:val="002779F0"/>
    <w:rsid w:val="00280406"/>
    <w:rsid w:val="00281C28"/>
    <w:rsid w:val="00281EC7"/>
    <w:rsid w:val="00282602"/>
    <w:rsid w:val="00282EBF"/>
    <w:rsid w:val="00283A96"/>
    <w:rsid w:val="00283C02"/>
    <w:rsid w:val="00284BFD"/>
    <w:rsid w:val="00285BC5"/>
    <w:rsid w:val="00285FCF"/>
    <w:rsid w:val="00286137"/>
    <w:rsid w:val="002864F1"/>
    <w:rsid w:val="00286A0F"/>
    <w:rsid w:val="00286ED0"/>
    <w:rsid w:val="00287116"/>
    <w:rsid w:val="00287551"/>
    <w:rsid w:val="00287606"/>
    <w:rsid w:val="00287952"/>
    <w:rsid w:val="0028797C"/>
    <w:rsid w:val="002913F6"/>
    <w:rsid w:val="0029266D"/>
    <w:rsid w:val="00292883"/>
    <w:rsid w:val="00293683"/>
    <w:rsid w:val="002940AE"/>
    <w:rsid w:val="00295B08"/>
    <w:rsid w:val="00295B82"/>
    <w:rsid w:val="00297743"/>
    <w:rsid w:val="00297F12"/>
    <w:rsid w:val="002A0571"/>
    <w:rsid w:val="002A1BBF"/>
    <w:rsid w:val="002A2BF9"/>
    <w:rsid w:val="002A507C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C4928"/>
    <w:rsid w:val="002D1218"/>
    <w:rsid w:val="002D1604"/>
    <w:rsid w:val="002D1EB4"/>
    <w:rsid w:val="002D2139"/>
    <w:rsid w:val="002D213E"/>
    <w:rsid w:val="002D2C87"/>
    <w:rsid w:val="002D41A6"/>
    <w:rsid w:val="002D492F"/>
    <w:rsid w:val="002D6343"/>
    <w:rsid w:val="002D6F5A"/>
    <w:rsid w:val="002D74DF"/>
    <w:rsid w:val="002D777A"/>
    <w:rsid w:val="002D7F0C"/>
    <w:rsid w:val="002E0E04"/>
    <w:rsid w:val="002E1623"/>
    <w:rsid w:val="002E37DD"/>
    <w:rsid w:val="002E5A63"/>
    <w:rsid w:val="002E6277"/>
    <w:rsid w:val="002E6CB5"/>
    <w:rsid w:val="002E7A08"/>
    <w:rsid w:val="002F232E"/>
    <w:rsid w:val="002F4478"/>
    <w:rsid w:val="002F46A5"/>
    <w:rsid w:val="002F481F"/>
    <w:rsid w:val="002F4DB0"/>
    <w:rsid w:val="002F73F2"/>
    <w:rsid w:val="002F774B"/>
    <w:rsid w:val="002F7A66"/>
    <w:rsid w:val="00300654"/>
    <w:rsid w:val="003016DE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472F"/>
    <w:rsid w:val="0031508E"/>
    <w:rsid w:val="00315230"/>
    <w:rsid w:val="0031698B"/>
    <w:rsid w:val="00316FC6"/>
    <w:rsid w:val="00317B23"/>
    <w:rsid w:val="00317EFA"/>
    <w:rsid w:val="003204FA"/>
    <w:rsid w:val="0032109F"/>
    <w:rsid w:val="003210D8"/>
    <w:rsid w:val="00321C96"/>
    <w:rsid w:val="00321EA9"/>
    <w:rsid w:val="00322771"/>
    <w:rsid w:val="00322860"/>
    <w:rsid w:val="00322DCB"/>
    <w:rsid w:val="0032301B"/>
    <w:rsid w:val="00325694"/>
    <w:rsid w:val="0032639F"/>
    <w:rsid w:val="003300B4"/>
    <w:rsid w:val="00330491"/>
    <w:rsid w:val="0033229C"/>
    <w:rsid w:val="003328B4"/>
    <w:rsid w:val="00334213"/>
    <w:rsid w:val="00335352"/>
    <w:rsid w:val="00336C4D"/>
    <w:rsid w:val="0033792C"/>
    <w:rsid w:val="003402D2"/>
    <w:rsid w:val="00342324"/>
    <w:rsid w:val="00342556"/>
    <w:rsid w:val="00344E52"/>
    <w:rsid w:val="00345415"/>
    <w:rsid w:val="0034590B"/>
    <w:rsid w:val="003463BA"/>
    <w:rsid w:val="00347DC1"/>
    <w:rsid w:val="00350090"/>
    <w:rsid w:val="00350A87"/>
    <w:rsid w:val="00351B41"/>
    <w:rsid w:val="00351D2C"/>
    <w:rsid w:val="00352042"/>
    <w:rsid w:val="0035283C"/>
    <w:rsid w:val="003534B4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5519"/>
    <w:rsid w:val="003658C4"/>
    <w:rsid w:val="0036629B"/>
    <w:rsid w:val="00366FFB"/>
    <w:rsid w:val="00370281"/>
    <w:rsid w:val="0037098A"/>
    <w:rsid w:val="00370D37"/>
    <w:rsid w:val="003712A9"/>
    <w:rsid w:val="00371A60"/>
    <w:rsid w:val="00373415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3994"/>
    <w:rsid w:val="00386348"/>
    <w:rsid w:val="00386F86"/>
    <w:rsid w:val="00387E2E"/>
    <w:rsid w:val="0039051E"/>
    <w:rsid w:val="00390D33"/>
    <w:rsid w:val="003929DA"/>
    <w:rsid w:val="0039318E"/>
    <w:rsid w:val="00393416"/>
    <w:rsid w:val="003954C0"/>
    <w:rsid w:val="00396F2A"/>
    <w:rsid w:val="00397542"/>
    <w:rsid w:val="00397984"/>
    <w:rsid w:val="00397E25"/>
    <w:rsid w:val="003A2D73"/>
    <w:rsid w:val="003A32DB"/>
    <w:rsid w:val="003A4427"/>
    <w:rsid w:val="003A5B09"/>
    <w:rsid w:val="003A68B3"/>
    <w:rsid w:val="003A7635"/>
    <w:rsid w:val="003A77F4"/>
    <w:rsid w:val="003A78D9"/>
    <w:rsid w:val="003A7D22"/>
    <w:rsid w:val="003B0B9F"/>
    <w:rsid w:val="003B0F2E"/>
    <w:rsid w:val="003B264E"/>
    <w:rsid w:val="003B5CF0"/>
    <w:rsid w:val="003B77D2"/>
    <w:rsid w:val="003C0899"/>
    <w:rsid w:val="003C30B0"/>
    <w:rsid w:val="003C3253"/>
    <w:rsid w:val="003C37A5"/>
    <w:rsid w:val="003C4424"/>
    <w:rsid w:val="003C4CA4"/>
    <w:rsid w:val="003C54C6"/>
    <w:rsid w:val="003C7207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08C"/>
    <w:rsid w:val="003D7490"/>
    <w:rsid w:val="003D7C44"/>
    <w:rsid w:val="003E3340"/>
    <w:rsid w:val="003E4A51"/>
    <w:rsid w:val="003E77F8"/>
    <w:rsid w:val="003F1E50"/>
    <w:rsid w:val="003F2C9C"/>
    <w:rsid w:val="003F4D71"/>
    <w:rsid w:val="003F4ED0"/>
    <w:rsid w:val="003F4FB3"/>
    <w:rsid w:val="003F5629"/>
    <w:rsid w:val="003F6649"/>
    <w:rsid w:val="003F6737"/>
    <w:rsid w:val="003F6DFD"/>
    <w:rsid w:val="003F7198"/>
    <w:rsid w:val="003F7489"/>
    <w:rsid w:val="00401093"/>
    <w:rsid w:val="00405D54"/>
    <w:rsid w:val="00406754"/>
    <w:rsid w:val="0041076B"/>
    <w:rsid w:val="00411AFD"/>
    <w:rsid w:val="00412714"/>
    <w:rsid w:val="00412A98"/>
    <w:rsid w:val="004134BB"/>
    <w:rsid w:val="00413AB8"/>
    <w:rsid w:val="00413EBE"/>
    <w:rsid w:val="004140F2"/>
    <w:rsid w:val="00414456"/>
    <w:rsid w:val="004165DD"/>
    <w:rsid w:val="00416EF3"/>
    <w:rsid w:val="00417E8B"/>
    <w:rsid w:val="00420634"/>
    <w:rsid w:val="004209CE"/>
    <w:rsid w:val="004224C3"/>
    <w:rsid w:val="004246DE"/>
    <w:rsid w:val="00424F51"/>
    <w:rsid w:val="004251A1"/>
    <w:rsid w:val="00427127"/>
    <w:rsid w:val="0042733F"/>
    <w:rsid w:val="0043074A"/>
    <w:rsid w:val="00430D31"/>
    <w:rsid w:val="00431FAC"/>
    <w:rsid w:val="004324F3"/>
    <w:rsid w:val="004331C6"/>
    <w:rsid w:val="004337A5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3FD4"/>
    <w:rsid w:val="00444121"/>
    <w:rsid w:val="00444234"/>
    <w:rsid w:val="00444C97"/>
    <w:rsid w:val="004472F1"/>
    <w:rsid w:val="004473F4"/>
    <w:rsid w:val="00450623"/>
    <w:rsid w:val="00451976"/>
    <w:rsid w:val="00451B52"/>
    <w:rsid w:val="0045326C"/>
    <w:rsid w:val="00453816"/>
    <w:rsid w:val="00453EB2"/>
    <w:rsid w:val="00454B72"/>
    <w:rsid w:val="00454E15"/>
    <w:rsid w:val="00455376"/>
    <w:rsid w:val="0045646B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3D92"/>
    <w:rsid w:val="00474BCC"/>
    <w:rsid w:val="004759D3"/>
    <w:rsid w:val="00477211"/>
    <w:rsid w:val="00480475"/>
    <w:rsid w:val="0048048E"/>
    <w:rsid w:val="004809C0"/>
    <w:rsid w:val="00481860"/>
    <w:rsid w:val="00481ADD"/>
    <w:rsid w:val="00481DAA"/>
    <w:rsid w:val="00482FAD"/>
    <w:rsid w:val="0048403F"/>
    <w:rsid w:val="004841D8"/>
    <w:rsid w:val="00484A49"/>
    <w:rsid w:val="00485235"/>
    <w:rsid w:val="0048532D"/>
    <w:rsid w:val="00485877"/>
    <w:rsid w:val="00486B1C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B9E"/>
    <w:rsid w:val="004B2C85"/>
    <w:rsid w:val="004B444C"/>
    <w:rsid w:val="004B48C3"/>
    <w:rsid w:val="004B5864"/>
    <w:rsid w:val="004B587A"/>
    <w:rsid w:val="004B5F00"/>
    <w:rsid w:val="004B65AA"/>
    <w:rsid w:val="004B72AA"/>
    <w:rsid w:val="004C07DF"/>
    <w:rsid w:val="004C2EB9"/>
    <w:rsid w:val="004C3C0C"/>
    <w:rsid w:val="004C4EC8"/>
    <w:rsid w:val="004C501D"/>
    <w:rsid w:val="004C53A8"/>
    <w:rsid w:val="004C6B0C"/>
    <w:rsid w:val="004C742C"/>
    <w:rsid w:val="004D0033"/>
    <w:rsid w:val="004D0C34"/>
    <w:rsid w:val="004D1197"/>
    <w:rsid w:val="004D1773"/>
    <w:rsid w:val="004D1CB6"/>
    <w:rsid w:val="004D321F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E6CC5"/>
    <w:rsid w:val="004E6EA4"/>
    <w:rsid w:val="004F35CD"/>
    <w:rsid w:val="004F3EF1"/>
    <w:rsid w:val="004F5118"/>
    <w:rsid w:val="004F75F7"/>
    <w:rsid w:val="004F7AEF"/>
    <w:rsid w:val="00500A91"/>
    <w:rsid w:val="00501E52"/>
    <w:rsid w:val="005028CF"/>
    <w:rsid w:val="0050295E"/>
    <w:rsid w:val="00503BF3"/>
    <w:rsid w:val="005054D1"/>
    <w:rsid w:val="005055D4"/>
    <w:rsid w:val="00505A0F"/>
    <w:rsid w:val="00505B5C"/>
    <w:rsid w:val="0050618D"/>
    <w:rsid w:val="00506757"/>
    <w:rsid w:val="00510A93"/>
    <w:rsid w:val="005112AF"/>
    <w:rsid w:val="005115AB"/>
    <w:rsid w:val="00513836"/>
    <w:rsid w:val="005148C2"/>
    <w:rsid w:val="00516126"/>
    <w:rsid w:val="00516232"/>
    <w:rsid w:val="00516A43"/>
    <w:rsid w:val="00516C3C"/>
    <w:rsid w:val="0051726E"/>
    <w:rsid w:val="005173AC"/>
    <w:rsid w:val="005208A3"/>
    <w:rsid w:val="0052232F"/>
    <w:rsid w:val="005237FA"/>
    <w:rsid w:val="00523889"/>
    <w:rsid w:val="00524A70"/>
    <w:rsid w:val="005251C4"/>
    <w:rsid w:val="0052645A"/>
    <w:rsid w:val="00526C0B"/>
    <w:rsid w:val="00531800"/>
    <w:rsid w:val="005345F5"/>
    <w:rsid w:val="005352FD"/>
    <w:rsid w:val="00535950"/>
    <w:rsid w:val="0053596B"/>
    <w:rsid w:val="0053703A"/>
    <w:rsid w:val="00540F44"/>
    <w:rsid w:val="00544A4E"/>
    <w:rsid w:val="005459C3"/>
    <w:rsid w:val="00546AB0"/>
    <w:rsid w:val="00546E82"/>
    <w:rsid w:val="005502D8"/>
    <w:rsid w:val="0055099C"/>
    <w:rsid w:val="005518B6"/>
    <w:rsid w:val="00551F2E"/>
    <w:rsid w:val="00553602"/>
    <w:rsid w:val="00553B00"/>
    <w:rsid w:val="00553E3F"/>
    <w:rsid w:val="0055437F"/>
    <w:rsid w:val="0055520C"/>
    <w:rsid w:val="005563C6"/>
    <w:rsid w:val="00556F06"/>
    <w:rsid w:val="00560000"/>
    <w:rsid w:val="005609B2"/>
    <w:rsid w:val="0056463B"/>
    <w:rsid w:val="00564AB6"/>
    <w:rsid w:val="00565CD0"/>
    <w:rsid w:val="00566051"/>
    <w:rsid w:val="00566C5D"/>
    <w:rsid w:val="00566E57"/>
    <w:rsid w:val="00566FDB"/>
    <w:rsid w:val="00567862"/>
    <w:rsid w:val="00570C40"/>
    <w:rsid w:val="00571452"/>
    <w:rsid w:val="00574EB5"/>
    <w:rsid w:val="0057552B"/>
    <w:rsid w:val="0057559C"/>
    <w:rsid w:val="00576659"/>
    <w:rsid w:val="00576B2B"/>
    <w:rsid w:val="00576EA4"/>
    <w:rsid w:val="005776A3"/>
    <w:rsid w:val="00581874"/>
    <w:rsid w:val="005836C4"/>
    <w:rsid w:val="005850DB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F5F"/>
    <w:rsid w:val="005A00D1"/>
    <w:rsid w:val="005A04B6"/>
    <w:rsid w:val="005A07F2"/>
    <w:rsid w:val="005A0EAB"/>
    <w:rsid w:val="005A0EC7"/>
    <w:rsid w:val="005A2232"/>
    <w:rsid w:val="005A2C6D"/>
    <w:rsid w:val="005A3D8C"/>
    <w:rsid w:val="005A583B"/>
    <w:rsid w:val="005A5BC7"/>
    <w:rsid w:val="005A6134"/>
    <w:rsid w:val="005A66C4"/>
    <w:rsid w:val="005A6FC1"/>
    <w:rsid w:val="005A7986"/>
    <w:rsid w:val="005B0027"/>
    <w:rsid w:val="005B01A9"/>
    <w:rsid w:val="005B108C"/>
    <w:rsid w:val="005B150D"/>
    <w:rsid w:val="005B189E"/>
    <w:rsid w:val="005B1A00"/>
    <w:rsid w:val="005B342D"/>
    <w:rsid w:val="005B4FFA"/>
    <w:rsid w:val="005B52B1"/>
    <w:rsid w:val="005B56D8"/>
    <w:rsid w:val="005B67DD"/>
    <w:rsid w:val="005B6A55"/>
    <w:rsid w:val="005B6EAC"/>
    <w:rsid w:val="005B7461"/>
    <w:rsid w:val="005B7536"/>
    <w:rsid w:val="005B7A1D"/>
    <w:rsid w:val="005B7EF2"/>
    <w:rsid w:val="005C14BB"/>
    <w:rsid w:val="005C2DE6"/>
    <w:rsid w:val="005C355C"/>
    <w:rsid w:val="005C4697"/>
    <w:rsid w:val="005C58E5"/>
    <w:rsid w:val="005C64D5"/>
    <w:rsid w:val="005C7311"/>
    <w:rsid w:val="005C746B"/>
    <w:rsid w:val="005C754C"/>
    <w:rsid w:val="005D11ED"/>
    <w:rsid w:val="005D22A6"/>
    <w:rsid w:val="005D2B05"/>
    <w:rsid w:val="005D2F9C"/>
    <w:rsid w:val="005D64D2"/>
    <w:rsid w:val="005D7EE8"/>
    <w:rsid w:val="005E15A7"/>
    <w:rsid w:val="005E1842"/>
    <w:rsid w:val="005E1BED"/>
    <w:rsid w:val="005E21B2"/>
    <w:rsid w:val="005E47F1"/>
    <w:rsid w:val="005E65D2"/>
    <w:rsid w:val="005E71D2"/>
    <w:rsid w:val="005F0AE0"/>
    <w:rsid w:val="005F0D4C"/>
    <w:rsid w:val="005F1162"/>
    <w:rsid w:val="005F181B"/>
    <w:rsid w:val="005F353A"/>
    <w:rsid w:val="005F4171"/>
    <w:rsid w:val="005F4745"/>
    <w:rsid w:val="005F5058"/>
    <w:rsid w:val="005F589B"/>
    <w:rsid w:val="005F6BC8"/>
    <w:rsid w:val="005F727C"/>
    <w:rsid w:val="00600236"/>
    <w:rsid w:val="006003D5"/>
    <w:rsid w:val="00600975"/>
    <w:rsid w:val="006021FD"/>
    <w:rsid w:val="006026F6"/>
    <w:rsid w:val="00602EBC"/>
    <w:rsid w:val="00603B93"/>
    <w:rsid w:val="00603C00"/>
    <w:rsid w:val="00604CE3"/>
    <w:rsid w:val="006060EE"/>
    <w:rsid w:val="00611572"/>
    <w:rsid w:val="0061165C"/>
    <w:rsid w:val="006118CB"/>
    <w:rsid w:val="00611B14"/>
    <w:rsid w:val="006132F7"/>
    <w:rsid w:val="00613CC4"/>
    <w:rsid w:val="0061666B"/>
    <w:rsid w:val="00616EA9"/>
    <w:rsid w:val="006205EA"/>
    <w:rsid w:val="006225CB"/>
    <w:rsid w:val="00622DC4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3657C"/>
    <w:rsid w:val="00641E1B"/>
    <w:rsid w:val="006430D7"/>
    <w:rsid w:val="006433AE"/>
    <w:rsid w:val="00643511"/>
    <w:rsid w:val="00643915"/>
    <w:rsid w:val="00643C7E"/>
    <w:rsid w:val="00645AE1"/>
    <w:rsid w:val="00646218"/>
    <w:rsid w:val="00647E93"/>
    <w:rsid w:val="00650987"/>
    <w:rsid w:val="00650AA2"/>
    <w:rsid w:val="00651E49"/>
    <w:rsid w:val="00652127"/>
    <w:rsid w:val="0065239E"/>
    <w:rsid w:val="00652AD7"/>
    <w:rsid w:val="0065482A"/>
    <w:rsid w:val="006549BC"/>
    <w:rsid w:val="006566B6"/>
    <w:rsid w:val="00657325"/>
    <w:rsid w:val="006578DF"/>
    <w:rsid w:val="00660A1F"/>
    <w:rsid w:val="006610DA"/>
    <w:rsid w:val="00661A7E"/>
    <w:rsid w:val="00663F54"/>
    <w:rsid w:val="00665096"/>
    <w:rsid w:val="006651B7"/>
    <w:rsid w:val="00665D80"/>
    <w:rsid w:val="006676BA"/>
    <w:rsid w:val="0067027D"/>
    <w:rsid w:val="00670518"/>
    <w:rsid w:val="00671B9B"/>
    <w:rsid w:val="00671CD4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5FE3"/>
    <w:rsid w:val="00696AC4"/>
    <w:rsid w:val="00696DD7"/>
    <w:rsid w:val="006975FC"/>
    <w:rsid w:val="006A00F7"/>
    <w:rsid w:val="006A0BCA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0C85"/>
    <w:rsid w:val="006B0DA4"/>
    <w:rsid w:val="006B11C3"/>
    <w:rsid w:val="006B1521"/>
    <w:rsid w:val="006B170D"/>
    <w:rsid w:val="006B2C94"/>
    <w:rsid w:val="006B36B5"/>
    <w:rsid w:val="006B3964"/>
    <w:rsid w:val="006B3B74"/>
    <w:rsid w:val="006B3B9E"/>
    <w:rsid w:val="006B3C5C"/>
    <w:rsid w:val="006B4E4A"/>
    <w:rsid w:val="006B63B2"/>
    <w:rsid w:val="006B6A2D"/>
    <w:rsid w:val="006B6D1A"/>
    <w:rsid w:val="006B6ECC"/>
    <w:rsid w:val="006B7F6F"/>
    <w:rsid w:val="006C01C9"/>
    <w:rsid w:val="006C0B01"/>
    <w:rsid w:val="006C0DC1"/>
    <w:rsid w:val="006C0EE1"/>
    <w:rsid w:val="006C10B8"/>
    <w:rsid w:val="006C16E1"/>
    <w:rsid w:val="006C449A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745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0DD8"/>
    <w:rsid w:val="006E1A76"/>
    <w:rsid w:val="006E2B08"/>
    <w:rsid w:val="006E3BA7"/>
    <w:rsid w:val="006E5293"/>
    <w:rsid w:val="006E64C7"/>
    <w:rsid w:val="006E6E8D"/>
    <w:rsid w:val="006E772C"/>
    <w:rsid w:val="006F00BA"/>
    <w:rsid w:val="006F030C"/>
    <w:rsid w:val="006F0E81"/>
    <w:rsid w:val="006F0EEB"/>
    <w:rsid w:val="006F1B43"/>
    <w:rsid w:val="006F2082"/>
    <w:rsid w:val="006F23A6"/>
    <w:rsid w:val="006F597B"/>
    <w:rsid w:val="006F6BF0"/>
    <w:rsid w:val="006F6D9C"/>
    <w:rsid w:val="006F7001"/>
    <w:rsid w:val="006F72A1"/>
    <w:rsid w:val="006F72CC"/>
    <w:rsid w:val="006F780D"/>
    <w:rsid w:val="006F7866"/>
    <w:rsid w:val="006F79E0"/>
    <w:rsid w:val="006F7A86"/>
    <w:rsid w:val="0070081D"/>
    <w:rsid w:val="00700DD6"/>
    <w:rsid w:val="00702332"/>
    <w:rsid w:val="007037EB"/>
    <w:rsid w:val="00704E5C"/>
    <w:rsid w:val="00705451"/>
    <w:rsid w:val="0070571D"/>
    <w:rsid w:val="007061D9"/>
    <w:rsid w:val="00706A3F"/>
    <w:rsid w:val="00706A55"/>
    <w:rsid w:val="00706B8B"/>
    <w:rsid w:val="00710C1D"/>
    <w:rsid w:val="0071185E"/>
    <w:rsid w:val="00711B8B"/>
    <w:rsid w:val="00712E2A"/>
    <w:rsid w:val="007156C5"/>
    <w:rsid w:val="007157A7"/>
    <w:rsid w:val="00715F02"/>
    <w:rsid w:val="00716A90"/>
    <w:rsid w:val="00717F11"/>
    <w:rsid w:val="00720EF9"/>
    <w:rsid w:val="007211A2"/>
    <w:rsid w:val="007213D0"/>
    <w:rsid w:val="007216AA"/>
    <w:rsid w:val="00721EEE"/>
    <w:rsid w:val="00721FA9"/>
    <w:rsid w:val="0072254B"/>
    <w:rsid w:val="0072469A"/>
    <w:rsid w:val="00724742"/>
    <w:rsid w:val="00725DA2"/>
    <w:rsid w:val="00726A0F"/>
    <w:rsid w:val="00727E1E"/>
    <w:rsid w:val="007303AB"/>
    <w:rsid w:val="00732591"/>
    <w:rsid w:val="007329D9"/>
    <w:rsid w:val="00733D63"/>
    <w:rsid w:val="0073443F"/>
    <w:rsid w:val="007347A9"/>
    <w:rsid w:val="007403D9"/>
    <w:rsid w:val="0074099D"/>
    <w:rsid w:val="00741A76"/>
    <w:rsid w:val="007441C1"/>
    <w:rsid w:val="00744353"/>
    <w:rsid w:val="00744620"/>
    <w:rsid w:val="00744F87"/>
    <w:rsid w:val="00745C4A"/>
    <w:rsid w:val="007470A4"/>
    <w:rsid w:val="00747793"/>
    <w:rsid w:val="0074788C"/>
    <w:rsid w:val="007515FD"/>
    <w:rsid w:val="00752927"/>
    <w:rsid w:val="00753223"/>
    <w:rsid w:val="00753C00"/>
    <w:rsid w:val="0075574A"/>
    <w:rsid w:val="00755B97"/>
    <w:rsid w:val="0075635C"/>
    <w:rsid w:val="00756406"/>
    <w:rsid w:val="00756B74"/>
    <w:rsid w:val="007573DC"/>
    <w:rsid w:val="007575F1"/>
    <w:rsid w:val="00757C7A"/>
    <w:rsid w:val="0076001B"/>
    <w:rsid w:val="00760143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258F"/>
    <w:rsid w:val="00782F04"/>
    <w:rsid w:val="00783355"/>
    <w:rsid w:val="00783492"/>
    <w:rsid w:val="00783679"/>
    <w:rsid w:val="00784B1F"/>
    <w:rsid w:val="00785323"/>
    <w:rsid w:val="00785824"/>
    <w:rsid w:val="00785934"/>
    <w:rsid w:val="0078781D"/>
    <w:rsid w:val="00790D05"/>
    <w:rsid w:val="0079162C"/>
    <w:rsid w:val="007918B1"/>
    <w:rsid w:val="0079200C"/>
    <w:rsid w:val="00792BB6"/>
    <w:rsid w:val="00792C1D"/>
    <w:rsid w:val="007936E0"/>
    <w:rsid w:val="00794EEB"/>
    <w:rsid w:val="00795675"/>
    <w:rsid w:val="007957FC"/>
    <w:rsid w:val="00795DC0"/>
    <w:rsid w:val="00796C9E"/>
    <w:rsid w:val="007A0674"/>
    <w:rsid w:val="007A251F"/>
    <w:rsid w:val="007A61F7"/>
    <w:rsid w:val="007A67C2"/>
    <w:rsid w:val="007A6F14"/>
    <w:rsid w:val="007A753B"/>
    <w:rsid w:val="007B011F"/>
    <w:rsid w:val="007B18F5"/>
    <w:rsid w:val="007B2199"/>
    <w:rsid w:val="007B247E"/>
    <w:rsid w:val="007B2DB5"/>
    <w:rsid w:val="007B335B"/>
    <w:rsid w:val="007B3A65"/>
    <w:rsid w:val="007B7230"/>
    <w:rsid w:val="007B794B"/>
    <w:rsid w:val="007C03A7"/>
    <w:rsid w:val="007C0468"/>
    <w:rsid w:val="007C1146"/>
    <w:rsid w:val="007C12D7"/>
    <w:rsid w:val="007C1C9C"/>
    <w:rsid w:val="007C2136"/>
    <w:rsid w:val="007C4E1D"/>
    <w:rsid w:val="007C58FB"/>
    <w:rsid w:val="007C5E41"/>
    <w:rsid w:val="007C6562"/>
    <w:rsid w:val="007C683E"/>
    <w:rsid w:val="007C6CE4"/>
    <w:rsid w:val="007C7BC4"/>
    <w:rsid w:val="007D14A3"/>
    <w:rsid w:val="007D2531"/>
    <w:rsid w:val="007D265B"/>
    <w:rsid w:val="007D2701"/>
    <w:rsid w:val="007D2D76"/>
    <w:rsid w:val="007D3690"/>
    <w:rsid w:val="007D37AB"/>
    <w:rsid w:val="007D3B99"/>
    <w:rsid w:val="007D4F03"/>
    <w:rsid w:val="007D516F"/>
    <w:rsid w:val="007D66F0"/>
    <w:rsid w:val="007D6C31"/>
    <w:rsid w:val="007D6C77"/>
    <w:rsid w:val="007D7D0F"/>
    <w:rsid w:val="007D7E6E"/>
    <w:rsid w:val="007E103E"/>
    <w:rsid w:val="007E46FC"/>
    <w:rsid w:val="007E4C88"/>
    <w:rsid w:val="007E56B8"/>
    <w:rsid w:val="007E5875"/>
    <w:rsid w:val="007E5AEA"/>
    <w:rsid w:val="007E6CDB"/>
    <w:rsid w:val="007E6E18"/>
    <w:rsid w:val="007F12FB"/>
    <w:rsid w:val="007F17CF"/>
    <w:rsid w:val="007F1FB5"/>
    <w:rsid w:val="007F226B"/>
    <w:rsid w:val="007F363B"/>
    <w:rsid w:val="007F519F"/>
    <w:rsid w:val="007F59B7"/>
    <w:rsid w:val="007F62CF"/>
    <w:rsid w:val="007F63F3"/>
    <w:rsid w:val="007F6456"/>
    <w:rsid w:val="007F65D6"/>
    <w:rsid w:val="007F7A90"/>
    <w:rsid w:val="00800508"/>
    <w:rsid w:val="00800F6C"/>
    <w:rsid w:val="0080185A"/>
    <w:rsid w:val="00802C39"/>
    <w:rsid w:val="00802C51"/>
    <w:rsid w:val="00803913"/>
    <w:rsid w:val="00803F9D"/>
    <w:rsid w:val="008040BA"/>
    <w:rsid w:val="0080420F"/>
    <w:rsid w:val="00804BFD"/>
    <w:rsid w:val="00804EA0"/>
    <w:rsid w:val="00804F36"/>
    <w:rsid w:val="008056C5"/>
    <w:rsid w:val="00806586"/>
    <w:rsid w:val="0080679A"/>
    <w:rsid w:val="00806869"/>
    <w:rsid w:val="00807ADB"/>
    <w:rsid w:val="00811D58"/>
    <w:rsid w:val="008123D6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959"/>
    <w:rsid w:val="00825B66"/>
    <w:rsid w:val="008263B3"/>
    <w:rsid w:val="00827575"/>
    <w:rsid w:val="0083011E"/>
    <w:rsid w:val="0083058A"/>
    <w:rsid w:val="00830755"/>
    <w:rsid w:val="0083094B"/>
    <w:rsid w:val="00830ED8"/>
    <w:rsid w:val="00831BBF"/>
    <w:rsid w:val="00836614"/>
    <w:rsid w:val="00836B89"/>
    <w:rsid w:val="00836DD7"/>
    <w:rsid w:val="0083723B"/>
    <w:rsid w:val="00837A46"/>
    <w:rsid w:val="00837F98"/>
    <w:rsid w:val="00840650"/>
    <w:rsid w:val="00843DD1"/>
    <w:rsid w:val="00845A73"/>
    <w:rsid w:val="00845AB8"/>
    <w:rsid w:val="00845E79"/>
    <w:rsid w:val="00850764"/>
    <w:rsid w:val="00850CEE"/>
    <w:rsid w:val="00850EC1"/>
    <w:rsid w:val="00851B1E"/>
    <w:rsid w:val="008524EE"/>
    <w:rsid w:val="00853AB5"/>
    <w:rsid w:val="008541E7"/>
    <w:rsid w:val="00854E78"/>
    <w:rsid w:val="00855074"/>
    <w:rsid w:val="00855C3E"/>
    <w:rsid w:val="0085699A"/>
    <w:rsid w:val="00857470"/>
    <w:rsid w:val="008606B8"/>
    <w:rsid w:val="008611B6"/>
    <w:rsid w:val="00862241"/>
    <w:rsid w:val="00863F2F"/>
    <w:rsid w:val="008678FC"/>
    <w:rsid w:val="00870C1A"/>
    <w:rsid w:val="008712B1"/>
    <w:rsid w:val="00871880"/>
    <w:rsid w:val="008722B7"/>
    <w:rsid w:val="00872D7E"/>
    <w:rsid w:val="00873036"/>
    <w:rsid w:val="0087405E"/>
    <w:rsid w:val="0087476B"/>
    <w:rsid w:val="008751C4"/>
    <w:rsid w:val="00875EBA"/>
    <w:rsid w:val="008809EB"/>
    <w:rsid w:val="00880E28"/>
    <w:rsid w:val="008820CA"/>
    <w:rsid w:val="00883D1B"/>
    <w:rsid w:val="00883FCD"/>
    <w:rsid w:val="00884F71"/>
    <w:rsid w:val="00887471"/>
    <w:rsid w:val="008902C7"/>
    <w:rsid w:val="008910EA"/>
    <w:rsid w:val="008915CA"/>
    <w:rsid w:val="00891E73"/>
    <w:rsid w:val="0089409A"/>
    <w:rsid w:val="008953EE"/>
    <w:rsid w:val="00895934"/>
    <w:rsid w:val="0089727E"/>
    <w:rsid w:val="008A2283"/>
    <w:rsid w:val="008A22C5"/>
    <w:rsid w:val="008A2B83"/>
    <w:rsid w:val="008A47B4"/>
    <w:rsid w:val="008A4977"/>
    <w:rsid w:val="008A5330"/>
    <w:rsid w:val="008A601E"/>
    <w:rsid w:val="008A6EB2"/>
    <w:rsid w:val="008B10D4"/>
    <w:rsid w:val="008B3D56"/>
    <w:rsid w:val="008B3ED8"/>
    <w:rsid w:val="008B567A"/>
    <w:rsid w:val="008B5BA1"/>
    <w:rsid w:val="008B5CF7"/>
    <w:rsid w:val="008B6220"/>
    <w:rsid w:val="008B6DCE"/>
    <w:rsid w:val="008C102F"/>
    <w:rsid w:val="008C11C4"/>
    <w:rsid w:val="008C27BC"/>
    <w:rsid w:val="008C4011"/>
    <w:rsid w:val="008C50D7"/>
    <w:rsid w:val="008C53F2"/>
    <w:rsid w:val="008C784C"/>
    <w:rsid w:val="008D0F8E"/>
    <w:rsid w:val="008D1AB5"/>
    <w:rsid w:val="008D2F1D"/>
    <w:rsid w:val="008D49DF"/>
    <w:rsid w:val="008D54C9"/>
    <w:rsid w:val="008D613A"/>
    <w:rsid w:val="008D6C2F"/>
    <w:rsid w:val="008D713A"/>
    <w:rsid w:val="008D7481"/>
    <w:rsid w:val="008D7723"/>
    <w:rsid w:val="008D7778"/>
    <w:rsid w:val="008E0020"/>
    <w:rsid w:val="008E0208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60D"/>
    <w:rsid w:val="008F2BD2"/>
    <w:rsid w:val="008F560D"/>
    <w:rsid w:val="008F57DA"/>
    <w:rsid w:val="008F6D9E"/>
    <w:rsid w:val="009003ED"/>
    <w:rsid w:val="00900485"/>
    <w:rsid w:val="00900A9A"/>
    <w:rsid w:val="00900AFD"/>
    <w:rsid w:val="00900F82"/>
    <w:rsid w:val="00902331"/>
    <w:rsid w:val="00902E7F"/>
    <w:rsid w:val="0090302A"/>
    <w:rsid w:val="00903259"/>
    <w:rsid w:val="009056EA"/>
    <w:rsid w:val="009061C3"/>
    <w:rsid w:val="00906731"/>
    <w:rsid w:val="009073FE"/>
    <w:rsid w:val="0090741F"/>
    <w:rsid w:val="00910ED2"/>
    <w:rsid w:val="009133EA"/>
    <w:rsid w:val="009179B7"/>
    <w:rsid w:val="00917E74"/>
    <w:rsid w:val="00920F61"/>
    <w:rsid w:val="0092149A"/>
    <w:rsid w:val="009217CA"/>
    <w:rsid w:val="00921AC1"/>
    <w:rsid w:val="0092232B"/>
    <w:rsid w:val="00923806"/>
    <w:rsid w:val="009245F8"/>
    <w:rsid w:val="00925F5A"/>
    <w:rsid w:val="0092688C"/>
    <w:rsid w:val="00927316"/>
    <w:rsid w:val="0092741C"/>
    <w:rsid w:val="009312FD"/>
    <w:rsid w:val="009320C5"/>
    <w:rsid w:val="00932D9D"/>
    <w:rsid w:val="009331F9"/>
    <w:rsid w:val="00933BAF"/>
    <w:rsid w:val="0093411E"/>
    <w:rsid w:val="0093439F"/>
    <w:rsid w:val="0094049E"/>
    <w:rsid w:val="00940FAD"/>
    <w:rsid w:val="00942BD5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09C5"/>
    <w:rsid w:val="0095105C"/>
    <w:rsid w:val="00952832"/>
    <w:rsid w:val="00953911"/>
    <w:rsid w:val="00954CC6"/>
    <w:rsid w:val="00955D06"/>
    <w:rsid w:val="0095607B"/>
    <w:rsid w:val="00957158"/>
    <w:rsid w:val="009604A7"/>
    <w:rsid w:val="0096270F"/>
    <w:rsid w:val="00963011"/>
    <w:rsid w:val="00963A30"/>
    <w:rsid w:val="00963B13"/>
    <w:rsid w:val="0096465E"/>
    <w:rsid w:val="0096564F"/>
    <w:rsid w:val="00965E8C"/>
    <w:rsid w:val="0096632C"/>
    <w:rsid w:val="0096690C"/>
    <w:rsid w:val="009669F2"/>
    <w:rsid w:val="009704CC"/>
    <w:rsid w:val="00971131"/>
    <w:rsid w:val="009719E2"/>
    <w:rsid w:val="009723FE"/>
    <w:rsid w:val="0097317D"/>
    <w:rsid w:val="0097383E"/>
    <w:rsid w:val="00973B6A"/>
    <w:rsid w:val="00974B56"/>
    <w:rsid w:val="009770AD"/>
    <w:rsid w:val="00981849"/>
    <w:rsid w:val="009828A6"/>
    <w:rsid w:val="009828EA"/>
    <w:rsid w:val="00983888"/>
    <w:rsid w:val="00986152"/>
    <w:rsid w:val="009867CA"/>
    <w:rsid w:val="00990B68"/>
    <w:rsid w:val="0099244D"/>
    <w:rsid w:val="00992B68"/>
    <w:rsid w:val="00992F73"/>
    <w:rsid w:val="009932DA"/>
    <w:rsid w:val="00993338"/>
    <w:rsid w:val="009939E9"/>
    <w:rsid w:val="00994540"/>
    <w:rsid w:val="0099464C"/>
    <w:rsid w:val="009947EB"/>
    <w:rsid w:val="009955B5"/>
    <w:rsid w:val="0099564B"/>
    <w:rsid w:val="00995A4E"/>
    <w:rsid w:val="00996A20"/>
    <w:rsid w:val="00997810"/>
    <w:rsid w:val="00997DBD"/>
    <w:rsid w:val="009A05EC"/>
    <w:rsid w:val="009A2D5D"/>
    <w:rsid w:val="009A51B6"/>
    <w:rsid w:val="009A5B96"/>
    <w:rsid w:val="009A6682"/>
    <w:rsid w:val="009A7257"/>
    <w:rsid w:val="009A7AE6"/>
    <w:rsid w:val="009B07C0"/>
    <w:rsid w:val="009B0E28"/>
    <w:rsid w:val="009B2C8B"/>
    <w:rsid w:val="009B2FBF"/>
    <w:rsid w:val="009B518E"/>
    <w:rsid w:val="009B5783"/>
    <w:rsid w:val="009B5C27"/>
    <w:rsid w:val="009B5D0C"/>
    <w:rsid w:val="009B7A22"/>
    <w:rsid w:val="009C0505"/>
    <w:rsid w:val="009C16C5"/>
    <w:rsid w:val="009C1C5F"/>
    <w:rsid w:val="009C1D42"/>
    <w:rsid w:val="009C1E20"/>
    <w:rsid w:val="009C209B"/>
    <w:rsid w:val="009C2F1D"/>
    <w:rsid w:val="009C31D5"/>
    <w:rsid w:val="009C36D4"/>
    <w:rsid w:val="009C3744"/>
    <w:rsid w:val="009C3F51"/>
    <w:rsid w:val="009C44F0"/>
    <w:rsid w:val="009C56A7"/>
    <w:rsid w:val="009C65EC"/>
    <w:rsid w:val="009C6C02"/>
    <w:rsid w:val="009C7640"/>
    <w:rsid w:val="009D0AEE"/>
    <w:rsid w:val="009D11A2"/>
    <w:rsid w:val="009D1515"/>
    <w:rsid w:val="009D34B5"/>
    <w:rsid w:val="009D4996"/>
    <w:rsid w:val="009D4E36"/>
    <w:rsid w:val="009D58D0"/>
    <w:rsid w:val="009D6768"/>
    <w:rsid w:val="009D67BC"/>
    <w:rsid w:val="009E0828"/>
    <w:rsid w:val="009E1A81"/>
    <w:rsid w:val="009E1DA4"/>
    <w:rsid w:val="009E23A8"/>
    <w:rsid w:val="009E3405"/>
    <w:rsid w:val="009E4F6B"/>
    <w:rsid w:val="009E5776"/>
    <w:rsid w:val="009E5DE2"/>
    <w:rsid w:val="009E6968"/>
    <w:rsid w:val="009F06DC"/>
    <w:rsid w:val="009F1406"/>
    <w:rsid w:val="009F2FB6"/>
    <w:rsid w:val="009F3D42"/>
    <w:rsid w:val="009F4790"/>
    <w:rsid w:val="009F57FD"/>
    <w:rsid w:val="009F5D62"/>
    <w:rsid w:val="009F762A"/>
    <w:rsid w:val="009F7E06"/>
    <w:rsid w:val="009F7F86"/>
    <w:rsid w:val="00A01334"/>
    <w:rsid w:val="00A01740"/>
    <w:rsid w:val="00A01F40"/>
    <w:rsid w:val="00A02039"/>
    <w:rsid w:val="00A02E44"/>
    <w:rsid w:val="00A041F7"/>
    <w:rsid w:val="00A04373"/>
    <w:rsid w:val="00A057A9"/>
    <w:rsid w:val="00A05E27"/>
    <w:rsid w:val="00A075BB"/>
    <w:rsid w:val="00A075DC"/>
    <w:rsid w:val="00A0787F"/>
    <w:rsid w:val="00A07C87"/>
    <w:rsid w:val="00A07D17"/>
    <w:rsid w:val="00A07DDD"/>
    <w:rsid w:val="00A11FD7"/>
    <w:rsid w:val="00A13EA1"/>
    <w:rsid w:val="00A13F6B"/>
    <w:rsid w:val="00A13FF3"/>
    <w:rsid w:val="00A14902"/>
    <w:rsid w:val="00A150C5"/>
    <w:rsid w:val="00A158A0"/>
    <w:rsid w:val="00A15EBE"/>
    <w:rsid w:val="00A16691"/>
    <w:rsid w:val="00A16A44"/>
    <w:rsid w:val="00A16B5C"/>
    <w:rsid w:val="00A16BFC"/>
    <w:rsid w:val="00A16E66"/>
    <w:rsid w:val="00A20B1C"/>
    <w:rsid w:val="00A229C6"/>
    <w:rsid w:val="00A22B00"/>
    <w:rsid w:val="00A23923"/>
    <w:rsid w:val="00A24CB0"/>
    <w:rsid w:val="00A24EF3"/>
    <w:rsid w:val="00A252FB"/>
    <w:rsid w:val="00A27280"/>
    <w:rsid w:val="00A302DC"/>
    <w:rsid w:val="00A32FD5"/>
    <w:rsid w:val="00A3328F"/>
    <w:rsid w:val="00A33DCF"/>
    <w:rsid w:val="00A33E2A"/>
    <w:rsid w:val="00A34C20"/>
    <w:rsid w:val="00A35503"/>
    <w:rsid w:val="00A355C0"/>
    <w:rsid w:val="00A35FAA"/>
    <w:rsid w:val="00A36D55"/>
    <w:rsid w:val="00A376E8"/>
    <w:rsid w:val="00A40106"/>
    <w:rsid w:val="00A439C3"/>
    <w:rsid w:val="00A43D21"/>
    <w:rsid w:val="00A450A7"/>
    <w:rsid w:val="00A456C6"/>
    <w:rsid w:val="00A45C0A"/>
    <w:rsid w:val="00A46D55"/>
    <w:rsid w:val="00A477E5"/>
    <w:rsid w:val="00A47A9B"/>
    <w:rsid w:val="00A502B3"/>
    <w:rsid w:val="00A50563"/>
    <w:rsid w:val="00A50B28"/>
    <w:rsid w:val="00A50C19"/>
    <w:rsid w:val="00A50D11"/>
    <w:rsid w:val="00A51A17"/>
    <w:rsid w:val="00A51A62"/>
    <w:rsid w:val="00A52E55"/>
    <w:rsid w:val="00A53602"/>
    <w:rsid w:val="00A5366C"/>
    <w:rsid w:val="00A56564"/>
    <w:rsid w:val="00A60203"/>
    <w:rsid w:val="00A6465C"/>
    <w:rsid w:val="00A64FBE"/>
    <w:rsid w:val="00A655AB"/>
    <w:rsid w:val="00A673D1"/>
    <w:rsid w:val="00A70436"/>
    <w:rsid w:val="00A707E8"/>
    <w:rsid w:val="00A70D41"/>
    <w:rsid w:val="00A7211D"/>
    <w:rsid w:val="00A721D6"/>
    <w:rsid w:val="00A72419"/>
    <w:rsid w:val="00A72E12"/>
    <w:rsid w:val="00A72F25"/>
    <w:rsid w:val="00A73090"/>
    <w:rsid w:val="00A740F7"/>
    <w:rsid w:val="00A745AE"/>
    <w:rsid w:val="00A75577"/>
    <w:rsid w:val="00A76488"/>
    <w:rsid w:val="00A76580"/>
    <w:rsid w:val="00A778BC"/>
    <w:rsid w:val="00A806C8"/>
    <w:rsid w:val="00A80D47"/>
    <w:rsid w:val="00A811EA"/>
    <w:rsid w:val="00A818D3"/>
    <w:rsid w:val="00A8228C"/>
    <w:rsid w:val="00A82F2B"/>
    <w:rsid w:val="00A83AFC"/>
    <w:rsid w:val="00A85C48"/>
    <w:rsid w:val="00A86FFA"/>
    <w:rsid w:val="00A876FB"/>
    <w:rsid w:val="00A87E3D"/>
    <w:rsid w:val="00A92F87"/>
    <w:rsid w:val="00A931E7"/>
    <w:rsid w:val="00A93253"/>
    <w:rsid w:val="00A932DB"/>
    <w:rsid w:val="00A93AAD"/>
    <w:rsid w:val="00A94B44"/>
    <w:rsid w:val="00A94BCB"/>
    <w:rsid w:val="00A952D7"/>
    <w:rsid w:val="00A965A3"/>
    <w:rsid w:val="00A97D0D"/>
    <w:rsid w:val="00A97D45"/>
    <w:rsid w:val="00AA18A8"/>
    <w:rsid w:val="00AA20B1"/>
    <w:rsid w:val="00AA2F5B"/>
    <w:rsid w:val="00AA3518"/>
    <w:rsid w:val="00AA42CB"/>
    <w:rsid w:val="00AA4B34"/>
    <w:rsid w:val="00AA517D"/>
    <w:rsid w:val="00AA5DF6"/>
    <w:rsid w:val="00AA6147"/>
    <w:rsid w:val="00AB06D8"/>
    <w:rsid w:val="00AB17C0"/>
    <w:rsid w:val="00AB247F"/>
    <w:rsid w:val="00AB275A"/>
    <w:rsid w:val="00AB41C9"/>
    <w:rsid w:val="00AB4A07"/>
    <w:rsid w:val="00AB4C07"/>
    <w:rsid w:val="00AB5685"/>
    <w:rsid w:val="00AB6BB7"/>
    <w:rsid w:val="00AB70FF"/>
    <w:rsid w:val="00AB7369"/>
    <w:rsid w:val="00AB7804"/>
    <w:rsid w:val="00AB7995"/>
    <w:rsid w:val="00AC0AFE"/>
    <w:rsid w:val="00AC0B40"/>
    <w:rsid w:val="00AC124F"/>
    <w:rsid w:val="00AC1927"/>
    <w:rsid w:val="00AC2806"/>
    <w:rsid w:val="00AC3A25"/>
    <w:rsid w:val="00AC3AFE"/>
    <w:rsid w:val="00AC3B64"/>
    <w:rsid w:val="00AC41D3"/>
    <w:rsid w:val="00AC4CAE"/>
    <w:rsid w:val="00AC5457"/>
    <w:rsid w:val="00AC65D9"/>
    <w:rsid w:val="00AC69D5"/>
    <w:rsid w:val="00AC7612"/>
    <w:rsid w:val="00AD164C"/>
    <w:rsid w:val="00AD4004"/>
    <w:rsid w:val="00AD4457"/>
    <w:rsid w:val="00AD4E76"/>
    <w:rsid w:val="00AD60A6"/>
    <w:rsid w:val="00AD769E"/>
    <w:rsid w:val="00AD77B9"/>
    <w:rsid w:val="00AD7834"/>
    <w:rsid w:val="00AD7946"/>
    <w:rsid w:val="00AD7E25"/>
    <w:rsid w:val="00AE1044"/>
    <w:rsid w:val="00AE1108"/>
    <w:rsid w:val="00AE21C9"/>
    <w:rsid w:val="00AE2985"/>
    <w:rsid w:val="00AE3855"/>
    <w:rsid w:val="00AE44B0"/>
    <w:rsid w:val="00AE4565"/>
    <w:rsid w:val="00AE47A1"/>
    <w:rsid w:val="00AE5419"/>
    <w:rsid w:val="00AE75DC"/>
    <w:rsid w:val="00AF0226"/>
    <w:rsid w:val="00AF164B"/>
    <w:rsid w:val="00AF16EB"/>
    <w:rsid w:val="00AF1790"/>
    <w:rsid w:val="00AF26CB"/>
    <w:rsid w:val="00AF2701"/>
    <w:rsid w:val="00AF36CF"/>
    <w:rsid w:val="00AF372C"/>
    <w:rsid w:val="00AF4473"/>
    <w:rsid w:val="00AF44B0"/>
    <w:rsid w:val="00AF44F4"/>
    <w:rsid w:val="00AF524B"/>
    <w:rsid w:val="00AF6381"/>
    <w:rsid w:val="00AF7092"/>
    <w:rsid w:val="00B0027C"/>
    <w:rsid w:val="00B00D22"/>
    <w:rsid w:val="00B0135D"/>
    <w:rsid w:val="00B01407"/>
    <w:rsid w:val="00B0174B"/>
    <w:rsid w:val="00B02BC7"/>
    <w:rsid w:val="00B03F31"/>
    <w:rsid w:val="00B050C8"/>
    <w:rsid w:val="00B05E59"/>
    <w:rsid w:val="00B07649"/>
    <w:rsid w:val="00B07A8C"/>
    <w:rsid w:val="00B11C82"/>
    <w:rsid w:val="00B11CDC"/>
    <w:rsid w:val="00B1220E"/>
    <w:rsid w:val="00B126BF"/>
    <w:rsid w:val="00B14783"/>
    <w:rsid w:val="00B15CE7"/>
    <w:rsid w:val="00B17119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5A9E"/>
    <w:rsid w:val="00B2771E"/>
    <w:rsid w:val="00B27D1B"/>
    <w:rsid w:val="00B303A5"/>
    <w:rsid w:val="00B3102C"/>
    <w:rsid w:val="00B3200C"/>
    <w:rsid w:val="00B32551"/>
    <w:rsid w:val="00B32842"/>
    <w:rsid w:val="00B329A6"/>
    <w:rsid w:val="00B32D43"/>
    <w:rsid w:val="00B33F0B"/>
    <w:rsid w:val="00B33FA2"/>
    <w:rsid w:val="00B342E9"/>
    <w:rsid w:val="00B357CA"/>
    <w:rsid w:val="00B36300"/>
    <w:rsid w:val="00B363C0"/>
    <w:rsid w:val="00B363E8"/>
    <w:rsid w:val="00B37402"/>
    <w:rsid w:val="00B3756B"/>
    <w:rsid w:val="00B37D4B"/>
    <w:rsid w:val="00B4052F"/>
    <w:rsid w:val="00B409C7"/>
    <w:rsid w:val="00B40C98"/>
    <w:rsid w:val="00B40DD7"/>
    <w:rsid w:val="00B410A5"/>
    <w:rsid w:val="00B425B2"/>
    <w:rsid w:val="00B4314E"/>
    <w:rsid w:val="00B43367"/>
    <w:rsid w:val="00B436DB"/>
    <w:rsid w:val="00B440DF"/>
    <w:rsid w:val="00B4440D"/>
    <w:rsid w:val="00B44470"/>
    <w:rsid w:val="00B447B0"/>
    <w:rsid w:val="00B45F50"/>
    <w:rsid w:val="00B462DB"/>
    <w:rsid w:val="00B47232"/>
    <w:rsid w:val="00B503CC"/>
    <w:rsid w:val="00B5125E"/>
    <w:rsid w:val="00B51863"/>
    <w:rsid w:val="00B52413"/>
    <w:rsid w:val="00B53E61"/>
    <w:rsid w:val="00B54043"/>
    <w:rsid w:val="00B55565"/>
    <w:rsid w:val="00B56EB5"/>
    <w:rsid w:val="00B60B8D"/>
    <w:rsid w:val="00B61974"/>
    <w:rsid w:val="00B61D42"/>
    <w:rsid w:val="00B62C8E"/>
    <w:rsid w:val="00B63C0C"/>
    <w:rsid w:val="00B63FC9"/>
    <w:rsid w:val="00B65FE0"/>
    <w:rsid w:val="00B669B7"/>
    <w:rsid w:val="00B7036E"/>
    <w:rsid w:val="00B709A5"/>
    <w:rsid w:val="00B71DB3"/>
    <w:rsid w:val="00B743CE"/>
    <w:rsid w:val="00B750FD"/>
    <w:rsid w:val="00B76602"/>
    <w:rsid w:val="00B7693B"/>
    <w:rsid w:val="00B76F96"/>
    <w:rsid w:val="00B806FB"/>
    <w:rsid w:val="00B81430"/>
    <w:rsid w:val="00B8216E"/>
    <w:rsid w:val="00B82F28"/>
    <w:rsid w:val="00B83D14"/>
    <w:rsid w:val="00B83EA6"/>
    <w:rsid w:val="00B84140"/>
    <w:rsid w:val="00B847D3"/>
    <w:rsid w:val="00B84966"/>
    <w:rsid w:val="00B8500B"/>
    <w:rsid w:val="00B85B9D"/>
    <w:rsid w:val="00B860A1"/>
    <w:rsid w:val="00B87C70"/>
    <w:rsid w:val="00B900D2"/>
    <w:rsid w:val="00B912A0"/>
    <w:rsid w:val="00B92DDF"/>
    <w:rsid w:val="00B9396A"/>
    <w:rsid w:val="00B93CC6"/>
    <w:rsid w:val="00B948F4"/>
    <w:rsid w:val="00B951A4"/>
    <w:rsid w:val="00B95292"/>
    <w:rsid w:val="00B9645C"/>
    <w:rsid w:val="00B969C4"/>
    <w:rsid w:val="00B96C88"/>
    <w:rsid w:val="00B97E5B"/>
    <w:rsid w:val="00BA044A"/>
    <w:rsid w:val="00BA063F"/>
    <w:rsid w:val="00BA0FE8"/>
    <w:rsid w:val="00BA21AF"/>
    <w:rsid w:val="00BA25D4"/>
    <w:rsid w:val="00BA3A40"/>
    <w:rsid w:val="00BA3E34"/>
    <w:rsid w:val="00BA554A"/>
    <w:rsid w:val="00BB009D"/>
    <w:rsid w:val="00BB0209"/>
    <w:rsid w:val="00BB0A9B"/>
    <w:rsid w:val="00BB1EF9"/>
    <w:rsid w:val="00BB2A94"/>
    <w:rsid w:val="00BB2B50"/>
    <w:rsid w:val="00BB2BE6"/>
    <w:rsid w:val="00BB3665"/>
    <w:rsid w:val="00BB3B2C"/>
    <w:rsid w:val="00BB3E9E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AE1"/>
    <w:rsid w:val="00BC5D3B"/>
    <w:rsid w:val="00BC6C35"/>
    <w:rsid w:val="00BC6F28"/>
    <w:rsid w:val="00BD07AC"/>
    <w:rsid w:val="00BD0FBF"/>
    <w:rsid w:val="00BD2F05"/>
    <w:rsid w:val="00BD3645"/>
    <w:rsid w:val="00BD41A8"/>
    <w:rsid w:val="00BD5A8C"/>
    <w:rsid w:val="00BD5C35"/>
    <w:rsid w:val="00BD60D0"/>
    <w:rsid w:val="00BD65F6"/>
    <w:rsid w:val="00BD751A"/>
    <w:rsid w:val="00BE19A7"/>
    <w:rsid w:val="00BE1FBB"/>
    <w:rsid w:val="00BE352B"/>
    <w:rsid w:val="00BE48BB"/>
    <w:rsid w:val="00BE54C5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C41"/>
    <w:rsid w:val="00BF7DA0"/>
    <w:rsid w:val="00C011D2"/>
    <w:rsid w:val="00C037C9"/>
    <w:rsid w:val="00C038FC"/>
    <w:rsid w:val="00C049DA"/>
    <w:rsid w:val="00C053F0"/>
    <w:rsid w:val="00C0581E"/>
    <w:rsid w:val="00C067A2"/>
    <w:rsid w:val="00C07E06"/>
    <w:rsid w:val="00C07E09"/>
    <w:rsid w:val="00C106B5"/>
    <w:rsid w:val="00C1181F"/>
    <w:rsid w:val="00C11B4E"/>
    <w:rsid w:val="00C128AB"/>
    <w:rsid w:val="00C12C8E"/>
    <w:rsid w:val="00C1357F"/>
    <w:rsid w:val="00C15DDD"/>
    <w:rsid w:val="00C1604F"/>
    <w:rsid w:val="00C16448"/>
    <w:rsid w:val="00C16A5F"/>
    <w:rsid w:val="00C208C3"/>
    <w:rsid w:val="00C20DE7"/>
    <w:rsid w:val="00C20E73"/>
    <w:rsid w:val="00C21FC9"/>
    <w:rsid w:val="00C229F3"/>
    <w:rsid w:val="00C23D49"/>
    <w:rsid w:val="00C24789"/>
    <w:rsid w:val="00C24C31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5D79"/>
    <w:rsid w:val="00C3637E"/>
    <w:rsid w:val="00C37C88"/>
    <w:rsid w:val="00C409E5"/>
    <w:rsid w:val="00C4108D"/>
    <w:rsid w:val="00C41D3C"/>
    <w:rsid w:val="00C41D65"/>
    <w:rsid w:val="00C4346A"/>
    <w:rsid w:val="00C434F7"/>
    <w:rsid w:val="00C43570"/>
    <w:rsid w:val="00C442F4"/>
    <w:rsid w:val="00C44E6D"/>
    <w:rsid w:val="00C457AB"/>
    <w:rsid w:val="00C45D8A"/>
    <w:rsid w:val="00C4638B"/>
    <w:rsid w:val="00C47DF3"/>
    <w:rsid w:val="00C513BF"/>
    <w:rsid w:val="00C513E3"/>
    <w:rsid w:val="00C5163A"/>
    <w:rsid w:val="00C51A74"/>
    <w:rsid w:val="00C51FA8"/>
    <w:rsid w:val="00C522F5"/>
    <w:rsid w:val="00C5264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7B7"/>
    <w:rsid w:val="00C67A2C"/>
    <w:rsid w:val="00C67F87"/>
    <w:rsid w:val="00C70A95"/>
    <w:rsid w:val="00C717A6"/>
    <w:rsid w:val="00C7180B"/>
    <w:rsid w:val="00C737FC"/>
    <w:rsid w:val="00C73840"/>
    <w:rsid w:val="00C73DB8"/>
    <w:rsid w:val="00C7452D"/>
    <w:rsid w:val="00C74B3E"/>
    <w:rsid w:val="00C74D69"/>
    <w:rsid w:val="00C7510D"/>
    <w:rsid w:val="00C757F9"/>
    <w:rsid w:val="00C764E9"/>
    <w:rsid w:val="00C76611"/>
    <w:rsid w:val="00C806EF"/>
    <w:rsid w:val="00C823DC"/>
    <w:rsid w:val="00C86713"/>
    <w:rsid w:val="00C86DED"/>
    <w:rsid w:val="00C86FD3"/>
    <w:rsid w:val="00C9009A"/>
    <w:rsid w:val="00C906A6"/>
    <w:rsid w:val="00C925E8"/>
    <w:rsid w:val="00C926D6"/>
    <w:rsid w:val="00C93713"/>
    <w:rsid w:val="00C93C2D"/>
    <w:rsid w:val="00C93CAF"/>
    <w:rsid w:val="00C957FC"/>
    <w:rsid w:val="00C97182"/>
    <w:rsid w:val="00CA07EC"/>
    <w:rsid w:val="00CA1E74"/>
    <w:rsid w:val="00CA3778"/>
    <w:rsid w:val="00CA3AF4"/>
    <w:rsid w:val="00CA4B16"/>
    <w:rsid w:val="00CA4F07"/>
    <w:rsid w:val="00CA79EA"/>
    <w:rsid w:val="00CB037C"/>
    <w:rsid w:val="00CB18E2"/>
    <w:rsid w:val="00CB25FF"/>
    <w:rsid w:val="00CB3058"/>
    <w:rsid w:val="00CB3A51"/>
    <w:rsid w:val="00CB3E18"/>
    <w:rsid w:val="00CB47D3"/>
    <w:rsid w:val="00CB4F08"/>
    <w:rsid w:val="00CB575F"/>
    <w:rsid w:val="00CB5BB8"/>
    <w:rsid w:val="00CB5D1B"/>
    <w:rsid w:val="00CB74CD"/>
    <w:rsid w:val="00CB75BD"/>
    <w:rsid w:val="00CB79DC"/>
    <w:rsid w:val="00CC094B"/>
    <w:rsid w:val="00CC135C"/>
    <w:rsid w:val="00CC2810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453"/>
    <w:rsid w:val="00CD498F"/>
    <w:rsid w:val="00CD5603"/>
    <w:rsid w:val="00CD64AC"/>
    <w:rsid w:val="00CD7620"/>
    <w:rsid w:val="00CE0AF9"/>
    <w:rsid w:val="00CE17E0"/>
    <w:rsid w:val="00CE275B"/>
    <w:rsid w:val="00CE3495"/>
    <w:rsid w:val="00CE38E4"/>
    <w:rsid w:val="00CE39E6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23"/>
    <w:rsid w:val="00CE73AA"/>
    <w:rsid w:val="00CF05BA"/>
    <w:rsid w:val="00CF06F4"/>
    <w:rsid w:val="00CF0E81"/>
    <w:rsid w:val="00CF123F"/>
    <w:rsid w:val="00CF1A64"/>
    <w:rsid w:val="00CF1DD2"/>
    <w:rsid w:val="00CF2409"/>
    <w:rsid w:val="00CF2D0C"/>
    <w:rsid w:val="00CF2F08"/>
    <w:rsid w:val="00CF2F7A"/>
    <w:rsid w:val="00CF3F0C"/>
    <w:rsid w:val="00CF40A6"/>
    <w:rsid w:val="00CF42D6"/>
    <w:rsid w:val="00CF4D30"/>
    <w:rsid w:val="00CF5126"/>
    <w:rsid w:val="00CF56A4"/>
    <w:rsid w:val="00CF58B1"/>
    <w:rsid w:val="00CF6134"/>
    <w:rsid w:val="00D00679"/>
    <w:rsid w:val="00D017BB"/>
    <w:rsid w:val="00D03553"/>
    <w:rsid w:val="00D0356C"/>
    <w:rsid w:val="00D042D2"/>
    <w:rsid w:val="00D04387"/>
    <w:rsid w:val="00D059B3"/>
    <w:rsid w:val="00D06CD0"/>
    <w:rsid w:val="00D1157F"/>
    <w:rsid w:val="00D119B9"/>
    <w:rsid w:val="00D11E44"/>
    <w:rsid w:val="00D12E38"/>
    <w:rsid w:val="00D1340B"/>
    <w:rsid w:val="00D13A1A"/>
    <w:rsid w:val="00D16518"/>
    <w:rsid w:val="00D16BE7"/>
    <w:rsid w:val="00D245F6"/>
    <w:rsid w:val="00D260E1"/>
    <w:rsid w:val="00D26B14"/>
    <w:rsid w:val="00D27292"/>
    <w:rsid w:val="00D27544"/>
    <w:rsid w:val="00D2789D"/>
    <w:rsid w:val="00D307BE"/>
    <w:rsid w:val="00D31DA2"/>
    <w:rsid w:val="00D325BD"/>
    <w:rsid w:val="00D32DAE"/>
    <w:rsid w:val="00D33320"/>
    <w:rsid w:val="00D334E3"/>
    <w:rsid w:val="00D33B6A"/>
    <w:rsid w:val="00D35B1C"/>
    <w:rsid w:val="00D35F98"/>
    <w:rsid w:val="00D3634D"/>
    <w:rsid w:val="00D424C9"/>
    <w:rsid w:val="00D4382A"/>
    <w:rsid w:val="00D44EAF"/>
    <w:rsid w:val="00D455CF"/>
    <w:rsid w:val="00D455D4"/>
    <w:rsid w:val="00D45B04"/>
    <w:rsid w:val="00D45B71"/>
    <w:rsid w:val="00D461B1"/>
    <w:rsid w:val="00D46D13"/>
    <w:rsid w:val="00D50893"/>
    <w:rsid w:val="00D50BB5"/>
    <w:rsid w:val="00D51271"/>
    <w:rsid w:val="00D5130B"/>
    <w:rsid w:val="00D5206A"/>
    <w:rsid w:val="00D521A1"/>
    <w:rsid w:val="00D52419"/>
    <w:rsid w:val="00D52587"/>
    <w:rsid w:val="00D52618"/>
    <w:rsid w:val="00D5380F"/>
    <w:rsid w:val="00D54B53"/>
    <w:rsid w:val="00D559B0"/>
    <w:rsid w:val="00D55AB5"/>
    <w:rsid w:val="00D55CD7"/>
    <w:rsid w:val="00D57CBB"/>
    <w:rsid w:val="00D61E70"/>
    <w:rsid w:val="00D61F89"/>
    <w:rsid w:val="00D62663"/>
    <w:rsid w:val="00D63A70"/>
    <w:rsid w:val="00D652B7"/>
    <w:rsid w:val="00D6575F"/>
    <w:rsid w:val="00D6713A"/>
    <w:rsid w:val="00D67487"/>
    <w:rsid w:val="00D67FCB"/>
    <w:rsid w:val="00D72279"/>
    <w:rsid w:val="00D74395"/>
    <w:rsid w:val="00D74A51"/>
    <w:rsid w:val="00D7529A"/>
    <w:rsid w:val="00D75CAB"/>
    <w:rsid w:val="00D760D8"/>
    <w:rsid w:val="00D77A37"/>
    <w:rsid w:val="00D77F62"/>
    <w:rsid w:val="00D80B44"/>
    <w:rsid w:val="00D80EA2"/>
    <w:rsid w:val="00D82928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8C2"/>
    <w:rsid w:val="00D86DC8"/>
    <w:rsid w:val="00D87F46"/>
    <w:rsid w:val="00D909FB"/>
    <w:rsid w:val="00D915FF"/>
    <w:rsid w:val="00D925B0"/>
    <w:rsid w:val="00D929ED"/>
    <w:rsid w:val="00D92A74"/>
    <w:rsid w:val="00D932EE"/>
    <w:rsid w:val="00D943A8"/>
    <w:rsid w:val="00D944C5"/>
    <w:rsid w:val="00D946B5"/>
    <w:rsid w:val="00D95208"/>
    <w:rsid w:val="00D96451"/>
    <w:rsid w:val="00D97704"/>
    <w:rsid w:val="00DA0402"/>
    <w:rsid w:val="00DA25BA"/>
    <w:rsid w:val="00DA3829"/>
    <w:rsid w:val="00DA3C90"/>
    <w:rsid w:val="00DA3D63"/>
    <w:rsid w:val="00DA60CE"/>
    <w:rsid w:val="00DA7D9D"/>
    <w:rsid w:val="00DB1316"/>
    <w:rsid w:val="00DB330D"/>
    <w:rsid w:val="00DB360F"/>
    <w:rsid w:val="00DB6FB8"/>
    <w:rsid w:val="00DB7BF1"/>
    <w:rsid w:val="00DC1095"/>
    <w:rsid w:val="00DC14F2"/>
    <w:rsid w:val="00DC1877"/>
    <w:rsid w:val="00DC1F80"/>
    <w:rsid w:val="00DC2608"/>
    <w:rsid w:val="00DC3D0A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4CC3"/>
    <w:rsid w:val="00DD53B9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49C"/>
    <w:rsid w:val="00DF2AD4"/>
    <w:rsid w:val="00DF36C6"/>
    <w:rsid w:val="00DF38DA"/>
    <w:rsid w:val="00DF3E25"/>
    <w:rsid w:val="00DF42B6"/>
    <w:rsid w:val="00DF50DA"/>
    <w:rsid w:val="00DF5235"/>
    <w:rsid w:val="00DF7B6A"/>
    <w:rsid w:val="00DF7D02"/>
    <w:rsid w:val="00E014DD"/>
    <w:rsid w:val="00E027C3"/>
    <w:rsid w:val="00E02A78"/>
    <w:rsid w:val="00E02E81"/>
    <w:rsid w:val="00E033A2"/>
    <w:rsid w:val="00E0391A"/>
    <w:rsid w:val="00E042C8"/>
    <w:rsid w:val="00E05032"/>
    <w:rsid w:val="00E05CA8"/>
    <w:rsid w:val="00E06ADE"/>
    <w:rsid w:val="00E10690"/>
    <w:rsid w:val="00E10C71"/>
    <w:rsid w:val="00E12B0A"/>
    <w:rsid w:val="00E1420D"/>
    <w:rsid w:val="00E14C02"/>
    <w:rsid w:val="00E15488"/>
    <w:rsid w:val="00E17931"/>
    <w:rsid w:val="00E207BE"/>
    <w:rsid w:val="00E20E70"/>
    <w:rsid w:val="00E212F6"/>
    <w:rsid w:val="00E236B1"/>
    <w:rsid w:val="00E2389C"/>
    <w:rsid w:val="00E23DAC"/>
    <w:rsid w:val="00E24552"/>
    <w:rsid w:val="00E24B7C"/>
    <w:rsid w:val="00E25BD1"/>
    <w:rsid w:val="00E26578"/>
    <w:rsid w:val="00E26671"/>
    <w:rsid w:val="00E26E3D"/>
    <w:rsid w:val="00E27702"/>
    <w:rsid w:val="00E3215A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0E03"/>
    <w:rsid w:val="00E41770"/>
    <w:rsid w:val="00E427F2"/>
    <w:rsid w:val="00E4286C"/>
    <w:rsid w:val="00E431A4"/>
    <w:rsid w:val="00E45162"/>
    <w:rsid w:val="00E46058"/>
    <w:rsid w:val="00E468C1"/>
    <w:rsid w:val="00E46AF9"/>
    <w:rsid w:val="00E4726D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FC1"/>
    <w:rsid w:val="00E626AE"/>
    <w:rsid w:val="00E626CE"/>
    <w:rsid w:val="00E62802"/>
    <w:rsid w:val="00E65094"/>
    <w:rsid w:val="00E664B2"/>
    <w:rsid w:val="00E677F7"/>
    <w:rsid w:val="00E67B35"/>
    <w:rsid w:val="00E67BF2"/>
    <w:rsid w:val="00E704B2"/>
    <w:rsid w:val="00E70558"/>
    <w:rsid w:val="00E70D21"/>
    <w:rsid w:val="00E71281"/>
    <w:rsid w:val="00E713DD"/>
    <w:rsid w:val="00E71B02"/>
    <w:rsid w:val="00E73589"/>
    <w:rsid w:val="00E7536A"/>
    <w:rsid w:val="00E76521"/>
    <w:rsid w:val="00E76651"/>
    <w:rsid w:val="00E76DC4"/>
    <w:rsid w:val="00E776F0"/>
    <w:rsid w:val="00E77EB3"/>
    <w:rsid w:val="00E80CF3"/>
    <w:rsid w:val="00E80EF7"/>
    <w:rsid w:val="00E81525"/>
    <w:rsid w:val="00E81652"/>
    <w:rsid w:val="00E823F4"/>
    <w:rsid w:val="00E82F3B"/>
    <w:rsid w:val="00E859C2"/>
    <w:rsid w:val="00E85DA7"/>
    <w:rsid w:val="00E85FB5"/>
    <w:rsid w:val="00E867EC"/>
    <w:rsid w:val="00E906F0"/>
    <w:rsid w:val="00E90CD8"/>
    <w:rsid w:val="00E938FB"/>
    <w:rsid w:val="00E93D0A"/>
    <w:rsid w:val="00E962B7"/>
    <w:rsid w:val="00E9694C"/>
    <w:rsid w:val="00E96A92"/>
    <w:rsid w:val="00E974EA"/>
    <w:rsid w:val="00EA0B5E"/>
    <w:rsid w:val="00EA1963"/>
    <w:rsid w:val="00EA1D1D"/>
    <w:rsid w:val="00EA2C3C"/>
    <w:rsid w:val="00EA2D1D"/>
    <w:rsid w:val="00EA46B8"/>
    <w:rsid w:val="00EA571A"/>
    <w:rsid w:val="00EA6C8C"/>
    <w:rsid w:val="00EA7626"/>
    <w:rsid w:val="00EA7949"/>
    <w:rsid w:val="00EA7C5F"/>
    <w:rsid w:val="00EB011E"/>
    <w:rsid w:val="00EB0F65"/>
    <w:rsid w:val="00EB16D5"/>
    <w:rsid w:val="00EB39AC"/>
    <w:rsid w:val="00EB3C7F"/>
    <w:rsid w:val="00EB47FC"/>
    <w:rsid w:val="00EB485A"/>
    <w:rsid w:val="00EB50BD"/>
    <w:rsid w:val="00EB7FAC"/>
    <w:rsid w:val="00EC2F54"/>
    <w:rsid w:val="00EC32A8"/>
    <w:rsid w:val="00EC6A36"/>
    <w:rsid w:val="00EC7113"/>
    <w:rsid w:val="00ED01A9"/>
    <w:rsid w:val="00ED01B4"/>
    <w:rsid w:val="00ED0973"/>
    <w:rsid w:val="00ED0C60"/>
    <w:rsid w:val="00ED0CE2"/>
    <w:rsid w:val="00ED25EE"/>
    <w:rsid w:val="00ED3258"/>
    <w:rsid w:val="00ED4C85"/>
    <w:rsid w:val="00ED5847"/>
    <w:rsid w:val="00ED6789"/>
    <w:rsid w:val="00ED6A6E"/>
    <w:rsid w:val="00ED6D6C"/>
    <w:rsid w:val="00ED726C"/>
    <w:rsid w:val="00ED7DDC"/>
    <w:rsid w:val="00EE08A6"/>
    <w:rsid w:val="00EE1374"/>
    <w:rsid w:val="00EE14FF"/>
    <w:rsid w:val="00EE1535"/>
    <w:rsid w:val="00EE166D"/>
    <w:rsid w:val="00EE4408"/>
    <w:rsid w:val="00EE4B81"/>
    <w:rsid w:val="00EE4FB2"/>
    <w:rsid w:val="00EE56C0"/>
    <w:rsid w:val="00EE5BAB"/>
    <w:rsid w:val="00EE7F95"/>
    <w:rsid w:val="00EF3098"/>
    <w:rsid w:val="00EF5B96"/>
    <w:rsid w:val="00EF7A54"/>
    <w:rsid w:val="00F0061B"/>
    <w:rsid w:val="00F0104E"/>
    <w:rsid w:val="00F015C6"/>
    <w:rsid w:val="00F02204"/>
    <w:rsid w:val="00F026E2"/>
    <w:rsid w:val="00F02B8E"/>
    <w:rsid w:val="00F02C95"/>
    <w:rsid w:val="00F03B16"/>
    <w:rsid w:val="00F040A1"/>
    <w:rsid w:val="00F05D62"/>
    <w:rsid w:val="00F061C6"/>
    <w:rsid w:val="00F0704B"/>
    <w:rsid w:val="00F0746C"/>
    <w:rsid w:val="00F07918"/>
    <w:rsid w:val="00F07DB4"/>
    <w:rsid w:val="00F1013B"/>
    <w:rsid w:val="00F10158"/>
    <w:rsid w:val="00F10699"/>
    <w:rsid w:val="00F106B7"/>
    <w:rsid w:val="00F113B5"/>
    <w:rsid w:val="00F12393"/>
    <w:rsid w:val="00F1292E"/>
    <w:rsid w:val="00F13160"/>
    <w:rsid w:val="00F14347"/>
    <w:rsid w:val="00F1735D"/>
    <w:rsid w:val="00F17F5D"/>
    <w:rsid w:val="00F201FA"/>
    <w:rsid w:val="00F20BF5"/>
    <w:rsid w:val="00F24BD1"/>
    <w:rsid w:val="00F25155"/>
    <w:rsid w:val="00F25E51"/>
    <w:rsid w:val="00F302DC"/>
    <w:rsid w:val="00F30C79"/>
    <w:rsid w:val="00F310FC"/>
    <w:rsid w:val="00F32854"/>
    <w:rsid w:val="00F33504"/>
    <w:rsid w:val="00F33A0C"/>
    <w:rsid w:val="00F341C4"/>
    <w:rsid w:val="00F344C9"/>
    <w:rsid w:val="00F35450"/>
    <w:rsid w:val="00F363E7"/>
    <w:rsid w:val="00F37D4A"/>
    <w:rsid w:val="00F401F6"/>
    <w:rsid w:val="00F40EF3"/>
    <w:rsid w:val="00F42223"/>
    <w:rsid w:val="00F42F4A"/>
    <w:rsid w:val="00F43694"/>
    <w:rsid w:val="00F43B86"/>
    <w:rsid w:val="00F43B99"/>
    <w:rsid w:val="00F44003"/>
    <w:rsid w:val="00F4518B"/>
    <w:rsid w:val="00F45EB1"/>
    <w:rsid w:val="00F4620C"/>
    <w:rsid w:val="00F46556"/>
    <w:rsid w:val="00F468CB"/>
    <w:rsid w:val="00F46CE2"/>
    <w:rsid w:val="00F47269"/>
    <w:rsid w:val="00F474A6"/>
    <w:rsid w:val="00F47560"/>
    <w:rsid w:val="00F47B7B"/>
    <w:rsid w:val="00F50CA4"/>
    <w:rsid w:val="00F51B76"/>
    <w:rsid w:val="00F51E6E"/>
    <w:rsid w:val="00F52256"/>
    <w:rsid w:val="00F5300F"/>
    <w:rsid w:val="00F54D94"/>
    <w:rsid w:val="00F5572E"/>
    <w:rsid w:val="00F559C6"/>
    <w:rsid w:val="00F56B48"/>
    <w:rsid w:val="00F56E21"/>
    <w:rsid w:val="00F57F94"/>
    <w:rsid w:val="00F60F78"/>
    <w:rsid w:val="00F62BCC"/>
    <w:rsid w:val="00F62DBC"/>
    <w:rsid w:val="00F63014"/>
    <w:rsid w:val="00F635CE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35D2"/>
    <w:rsid w:val="00F75058"/>
    <w:rsid w:val="00F757EE"/>
    <w:rsid w:val="00F807F6"/>
    <w:rsid w:val="00F8081A"/>
    <w:rsid w:val="00F80FD6"/>
    <w:rsid w:val="00F814D6"/>
    <w:rsid w:val="00F816F3"/>
    <w:rsid w:val="00F83521"/>
    <w:rsid w:val="00F84A58"/>
    <w:rsid w:val="00F85F25"/>
    <w:rsid w:val="00F86FBD"/>
    <w:rsid w:val="00F87AA9"/>
    <w:rsid w:val="00F91EAC"/>
    <w:rsid w:val="00F93782"/>
    <w:rsid w:val="00F93FE5"/>
    <w:rsid w:val="00F94B37"/>
    <w:rsid w:val="00F94E68"/>
    <w:rsid w:val="00F95471"/>
    <w:rsid w:val="00F96D13"/>
    <w:rsid w:val="00F977A7"/>
    <w:rsid w:val="00FA0C24"/>
    <w:rsid w:val="00FA12B0"/>
    <w:rsid w:val="00FA1BE3"/>
    <w:rsid w:val="00FA1CF4"/>
    <w:rsid w:val="00FA20B3"/>
    <w:rsid w:val="00FA30AA"/>
    <w:rsid w:val="00FA354F"/>
    <w:rsid w:val="00FA4E54"/>
    <w:rsid w:val="00FA58C6"/>
    <w:rsid w:val="00FA593B"/>
    <w:rsid w:val="00FB078D"/>
    <w:rsid w:val="00FB1103"/>
    <w:rsid w:val="00FB1284"/>
    <w:rsid w:val="00FB14E1"/>
    <w:rsid w:val="00FB3FF3"/>
    <w:rsid w:val="00FB4A74"/>
    <w:rsid w:val="00FB5239"/>
    <w:rsid w:val="00FB6660"/>
    <w:rsid w:val="00FB7277"/>
    <w:rsid w:val="00FC0199"/>
    <w:rsid w:val="00FC0B5C"/>
    <w:rsid w:val="00FC0EE2"/>
    <w:rsid w:val="00FC110B"/>
    <w:rsid w:val="00FC1182"/>
    <w:rsid w:val="00FC259E"/>
    <w:rsid w:val="00FC2FD7"/>
    <w:rsid w:val="00FC3176"/>
    <w:rsid w:val="00FC395F"/>
    <w:rsid w:val="00FC3A2B"/>
    <w:rsid w:val="00FC3D33"/>
    <w:rsid w:val="00FC516F"/>
    <w:rsid w:val="00FC54E8"/>
    <w:rsid w:val="00FC736C"/>
    <w:rsid w:val="00FD1BE4"/>
    <w:rsid w:val="00FD2238"/>
    <w:rsid w:val="00FD23C1"/>
    <w:rsid w:val="00FD27B7"/>
    <w:rsid w:val="00FD3A4C"/>
    <w:rsid w:val="00FD3F15"/>
    <w:rsid w:val="00FD40AE"/>
    <w:rsid w:val="00FD4AAD"/>
    <w:rsid w:val="00FD5025"/>
    <w:rsid w:val="00FD57C3"/>
    <w:rsid w:val="00FD5BE2"/>
    <w:rsid w:val="00FD6830"/>
    <w:rsid w:val="00FD74A8"/>
    <w:rsid w:val="00FD78BF"/>
    <w:rsid w:val="00FD79FD"/>
    <w:rsid w:val="00FE256F"/>
    <w:rsid w:val="00FE2AC8"/>
    <w:rsid w:val="00FE2BD7"/>
    <w:rsid w:val="00FE35B4"/>
    <w:rsid w:val="00FE3DAB"/>
    <w:rsid w:val="00FE4193"/>
    <w:rsid w:val="00FE4670"/>
    <w:rsid w:val="00FE46E7"/>
    <w:rsid w:val="00FE51D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D6665A"/>
  <w15:docId w15:val="{563D4077-9511-4BE3-8D08-7AC2F15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0">
    <w:name w:val="heading 1"/>
    <w:basedOn w:val="a0"/>
    <w:next w:val="a0"/>
    <w:link w:val="1Char"/>
    <w:uiPriority w:val="9"/>
    <w:qFormat/>
    <w:rsid w:val="000705B7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0"/>
    <w:next w:val="a0"/>
    <w:link w:val="2Char"/>
    <w:uiPriority w:val="9"/>
    <w:qFormat/>
    <w:rsid w:val="000705B7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9"/>
    <w:qFormat/>
    <w:rsid w:val="000705B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link w:val="4Char"/>
    <w:uiPriority w:val="9"/>
    <w:qFormat/>
    <w:rsid w:val="000705B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0705B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0"/>
    <w:next w:val="a0"/>
    <w:link w:val="6Char"/>
    <w:qFormat/>
    <w:rsid w:val="00E974EA"/>
    <w:pPr>
      <w:keepNext/>
      <w:tabs>
        <w:tab w:val="num" w:pos="0"/>
      </w:tabs>
      <w:spacing w:after="0"/>
      <w:ind w:left="1152" w:hanging="1152"/>
      <w:jc w:val="center"/>
      <w:outlineLvl w:val="5"/>
    </w:pPr>
    <w:rPr>
      <w:rFonts w:ascii="Times New Roman" w:hAnsi="Times New Roman" w:cs="Times New Roman"/>
      <w:b/>
      <w:bCs/>
      <w:sz w:val="24"/>
      <w:u w:val="single"/>
      <w:lang w:val="el-GR" w:eastAsia="zh-CN"/>
    </w:rPr>
  </w:style>
  <w:style w:type="paragraph" w:styleId="7">
    <w:name w:val="heading 7"/>
    <w:basedOn w:val="a0"/>
    <w:next w:val="a0"/>
    <w:link w:val="7Char"/>
    <w:uiPriority w:val="9"/>
    <w:qFormat/>
    <w:rsid w:val="00E974EA"/>
    <w:pPr>
      <w:keepNext/>
      <w:tabs>
        <w:tab w:val="num" w:pos="0"/>
      </w:tabs>
      <w:spacing w:after="0"/>
      <w:ind w:left="1296" w:hanging="1296"/>
      <w:jc w:val="center"/>
      <w:outlineLvl w:val="6"/>
    </w:pPr>
    <w:rPr>
      <w:rFonts w:ascii="Times New Roman" w:hAnsi="Times New Roman" w:cs="Times New Roman"/>
      <w:b/>
      <w:bCs/>
      <w:sz w:val="32"/>
      <w:u w:val="single"/>
      <w:lang w:val="el-GR" w:eastAsia="zh-CN"/>
    </w:rPr>
  </w:style>
  <w:style w:type="paragraph" w:styleId="8">
    <w:name w:val="heading 8"/>
    <w:basedOn w:val="a0"/>
    <w:next w:val="a0"/>
    <w:link w:val="8Char"/>
    <w:uiPriority w:val="9"/>
    <w:qFormat/>
    <w:rsid w:val="00E974EA"/>
    <w:pPr>
      <w:keepNext/>
      <w:tabs>
        <w:tab w:val="num" w:pos="0"/>
      </w:tabs>
      <w:spacing w:after="0"/>
      <w:ind w:left="1440" w:hanging="1440"/>
      <w:jc w:val="center"/>
      <w:outlineLvl w:val="7"/>
    </w:pPr>
    <w:rPr>
      <w:rFonts w:ascii="Times New Roman" w:hAnsi="Times New Roman" w:cs="Times New Roman"/>
      <w:b/>
      <w:bCs/>
      <w:sz w:val="24"/>
      <w:lang w:val="el-GR" w:eastAsia="zh-CN"/>
    </w:rPr>
  </w:style>
  <w:style w:type="paragraph" w:styleId="9">
    <w:name w:val="heading 9"/>
    <w:basedOn w:val="a0"/>
    <w:next w:val="a0"/>
    <w:link w:val="9Char"/>
    <w:qFormat/>
    <w:rsid w:val="00E974EA"/>
    <w:pPr>
      <w:keepNext/>
      <w:tabs>
        <w:tab w:val="num" w:pos="0"/>
      </w:tabs>
      <w:spacing w:after="0"/>
      <w:ind w:left="1584" w:hanging="1584"/>
      <w:outlineLvl w:val="8"/>
    </w:pPr>
    <w:rPr>
      <w:rFonts w:ascii="Times New Roman" w:hAnsi="Times New Roman" w:cs="Times New Roman"/>
      <w:sz w:val="28"/>
      <w:lang w:val="el-GR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705B7"/>
  </w:style>
  <w:style w:type="character" w:customStyle="1" w:styleId="WW8Num1z1">
    <w:name w:val="WW8Num1z1"/>
    <w:rsid w:val="000705B7"/>
  </w:style>
  <w:style w:type="character" w:customStyle="1" w:styleId="WW8Num1z2">
    <w:name w:val="WW8Num1z2"/>
    <w:rsid w:val="000705B7"/>
  </w:style>
  <w:style w:type="character" w:customStyle="1" w:styleId="WW8Num1z3">
    <w:name w:val="WW8Num1z3"/>
    <w:rsid w:val="000705B7"/>
  </w:style>
  <w:style w:type="character" w:customStyle="1" w:styleId="WW8Num1z4">
    <w:name w:val="WW8Num1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705B7"/>
  </w:style>
  <w:style w:type="character" w:customStyle="1" w:styleId="WW8Num1z6">
    <w:name w:val="WW8Num1z6"/>
    <w:rsid w:val="000705B7"/>
  </w:style>
  <w:style w:type="character" w:customStyle="1" w:styleId="WW8Num1z7">
    <w:name w:val="WW8Num1z7"/>
    <w:rsid w:val="000705B7"/>
  </w:style>
  <w:style w:type="character" w:customStyle="1" w:styleId="WW8Num1z8">
    <w:name w:val="WW8Num1z8"/>
    <w:rsid w:val="000705B7"/>
  </w:style>
  <w:style w:type="character" w:customStyle="1" w:styleId="WW8Num2z0">
    <w:name w:val="WW8Num2z0"/>
    <w:rsid w:val="000705B7"/>
    <w:rPr>
      <w:rFonts w:ascii="Symbol" w:hAnsi="Symbol" w:cs="Symbol"/>
      <w:lang w:val="el-GR"/>
    </w:rPr>
  </w:style>
  <w:style w:type="character" w:customStyle="1" w:styleId="WW8Num3z0">
    <w:name w:val="WW8Num3z0"/>
    <w:rsid w:val="000705B7"/>
    <w:rPr>
      <w:lang w:val="el-GR"/>
    </w:rPr>
  </w:style>
  <w:style w:type="character" w:customStyle="1" w:styleId="WW8Num4z0">
    <w:name w:val="WW8Num4z0"/>
    <w:rsid w:val="000705B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705B7"/>
    <w:rPr>
      <w:shd w:val="clear" w:color="auto" w:fill="FFFF00"/>
      <w:lang w:val="el-GR"/>
    </w:rPr>
  </w:style>
  <w:style w:type="character" w:customStyle="1" w:styleId="WW8Num6z0">
    <w:name w:val="WW8Num6z0"/>
    <w:rsid w:val="000705B7"/>
    <w:rPr>
      <w:b/>
      <w:bCs/>
      <w:szCs w:val="22"/>
      <w:lang w:val="el-GR"/>
    </w:rPr>
  </w:style>
  <w:style w:type="character" w:customStyle="1" w:styleId="WW8Num6z1">
    <w:name w:val="WW8Num6z1"/>
    <w:rsid w:val="000705B7"/>
  </w:style>
  <w:style w:type="character" w:customStyle="1" w:styleId="WW8Num6z2">
    <w:name w:val="WW8Num6z2"/>
    <w:rsid w:val="000705B7"/>
  </w:style>
  <w:style w:type="character" w:customStyle="1" w:styleId="WW8Num6z3">
    <w:name w:val="WW8Num6z3"/>
    <w:rsid w:val="000705B7"/>
  </w:style>
  <w:style w:type="character" w:customStyle="1" w:styleId="WW8Num6z4">
    <w:name w:val="WW8Num6z4"/>
    <w:rsid w:val="000705B7"/>
  </w:style>
  <w:style w:type="character" w:customStyle="1" w:styleId="WW8Num6z5">
    <w:name w:val="WW8Num6z5"/>
    <w:rsid w:val="000705B7"/>
  </w:style>
  <w:style w:type="character" w:customStyle="1" w:styleId="WW8Num6z6">
    <w:name w:val="WW8Num6z6"/>
    <w:rsid w:val="000705B7"/>
  </w:style>
  <w:style w:type="character" w:customStyle="1" w:styleId="WW8Num6z7">
    <w:name w:val="WW8Num6z7"/>
    <w:rsid w:val="000705B7"/>
  </w:style>
  <w:style w:type="character" w:customStyle="1" w:styleId="WW8Num6z8">
    <w:name w:val="WW8Num6z8"/>
    <w:rsid w:val="000705B7"/>
  </w:style>
  <w:style w:type="character" w:customStyle="1" w:styleId="WW8Num7z0">
    <w:name w:val="WW8Num7z0"/>
    <w:rsid w:val="000705B7"/>
    <w:rPr>
      <w:b/>
      <w:bCs/>
      <w:szCs w:val="22"/>
      <w:lang w:val="el-GR"/>
    </w:rPr>
  </w:style>
  <w:style w:type="character" w:customStyle="1" w:styleId="WW8Num7z1">
    <w:name w:val="WW8Num7z1"/>
    <w:rsid w:val="000705B7"/>
    <w:rPr>
      <w:rFonts w:eastAsia="Calibri"/>
      <w:lang w:val="el-GR"/>
    </w:rPr>
  </w:style>
  <w:style w:type="character" w:customStyle="1" w:styleId="WW8Num7z2">
    <w:name w:val="WW8Num7z2"/>
    <w:rsid w:val="000705B7"/>
  </w:style>
  <w:style w:type="character" w:customStyle="1" w:styleId="WW8Num7z3">
    <w:name w:val="WW8Num7z3"/>
    <w:rsid w:val="000705B7"/>
  </w:style>
  <w:style w:type="character" w:customStyle="1" w:styleId="WW8Num7z4">
    <w:name w:val="WW8Num7z4"/>
    <w:rsid w:val="000705B7"/>
  </w:style>
  <w:style w:type="character" w:customStyle="1" w:styleId="WW8Num7z5">
    <w:name w:val="WW8Num7z5"/>
    <w:rsid w:val="000705B7"/>
  </w:style>
  <w:style w:type="character" w:customStyle="1" w:styleId="WW8Num7z6">
    <w:name w:val="WW8Num7z6"/>
    <w:rsid w:val="000705B7"/>
  </w:style>
  <w:style w:type="character" w:customStyle="1" w:styleId="WW8Num7z7">
    <w:name w:val="WW8Num7z7"/>
    <w:rsid w:val="000705B7"/>
  </w:style>
  <w:style w:type="character" w:customStyle="1" w:styleId="WW8Num7z8">
    <w:name w:val="WW8Num7z8"/>
    <w:rsid w:val="000705B7"/>
  </w:style>
  <w:style w:type="character" w:customStyle="1" w:styleId="WW8Num8z0">
    <w:name w:val="WW8Num8z0"/>
    <w:rsid w:val="000705B7"/>
    <w:rPr>
      <w:rFonts w:ascii="Symbol" w:hAnsi="Symbol" w:cs="OpenSymbol"/>
      <w:color w:val="5B9BD5"/>
    </w:rPr>
  </w:style>
  <w:style w:type="character" w:customStyle="1" w:styleId="WW8Num9z0">
    <w:name w:val="WW8Num9z0"/>
    <w:rsid w:val="000705B7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705B7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705B7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705B7"/>
    <w:rPr>
      <w:rFonts w:ascii="Courier New" w:hAnsi="Courier New" w:cs="Courier New" w:hint="default"/>
    </w:rPr>
  </w:style>
  <w:style w:type="character" w:customStyle="1" w:styleId="WW8Num11z2">
    <w:name w:val="WW8Num11z2"/>
    <w:rsid w:val="000705B7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705B7"/>
  </w:style>
  <w:style w:type="character" w:customStyle="1" w:styleId="WW8Num10z1">
    <w:name w:val="WW8Num10z1"/>
    <w:rsid w:val="000705B7"/>
  </w:style>
  <w:style w:type="character" w:customStyle="1" w:styleId="WW8Num10z2">
    <w:name w:val="WW8Num10z2"/>
    <w:rsid w:val="000705B7"/>
  </w:style>
  <w:style w:type="character" w:customStyle="1" w:styleId="WW8Num10z3">
    <w:name w:val="WW8Num10z3"/>
    <w:rsid w:val="000705B7"/>
  </w:style>
  <w:style w:type="character" w:customStyle="1" w:styleId="WW8Num10z4">
    <w:name w:val="WW8Num10z4"/>
    <w:rsid w:val="000705B7"/>
  </w:style>
  <w:style w:type="character" w:customStyle="1" w:styleId="WW8Num10z5">
    <w:name w:val="WW8Num10z5"/>
    <w:rsid w:val="000705B7"/>
  </w:style>
  <w:style w:type="character" w:customStyle="1" w:styleId="WW8Num10z6">
    <w:name w:val="WW8Num10z6"/>
    <w:rsid w:val="000705B7"/>
  </w:style>
  <w:style w:type="character" w:customStyle="1" w:styleId="WW8Num10z7">
    <w:name w:val="WW8Num10z7"/>
    <w:rsid w:val="000705B7"/>
  </w:style>
  <w:style w:type="character" w:customStyle="1" w:styleId="WW8Num10z8">
    <w:name w:val="WW8Num10z8"/>
    <w:rsid w:val="000705B7"/>
  </w:style>
  <w:style w:type="character" w:customStyle="1" w:styleId="WW-">
    <w:name w:val="WW-Προεπιλεγμένη γραμματοσειρά"/>
    <w:rsid w:val="000705B7"/>
  </w:style>
  <w:style w:type="character" w:customStyle="1" w:styleId="WW-DefaultParagraphFont">
    <w:name w:val="WW-Default Paragraph Font"/>
    <w:rsid w:val="000705B7"/>
  </w:style>
  <w:style w:type="character" w:customStyle="1" w:styleId="WW8Num8z1">
    <w:name w:val="WW8Num8z1"/>
    <w:rsid w:val="000705B7"/>
    <w:rPr>
      <w:rFonts w:eastAsia="Calibri"/>
      <w:lang w:val="el-GR"/>
    </w:rPr>
  </w:style>
  <w:style w:type="character" w:customStyle="1" w:styleId="WW8Num8z2">
    <w:name w:val="WW8Num8z2"/>
    <w:rsid w:val="000705B7"/>
  </w:style>
  <w:style w:type="character" w:customStyle="1" w:styleId="WW8Num8z3">
    <w:name w:val="WW8Num8z3"/>
    <w:rsid w:val="000705B7"/>
  </w:style>
  <w:style w:type="character" w:customStyle="1" w:styleId="WW8Num8z4">
    <w:name w:val="WW8Num8z4"/>
    <w:rsid w:val="000705B7"/>
  </w:style>
  <w:style w:type="character" w:customStyle="1" w:styleId="WW8Num8z5">
    <w:name w:val="WW8Num8z5"/>
    <w:rsid w:val="000705B7"/>
  </w:style>
  <w:style w:type="character" w:customStyle="1" w:styleId="WW8Num8z6">
    <w:name w:val="WW8Num8z6"/>
    <w:rsid w:val="000705B7"/>
  </w:style>
  <w:style w:type="character" w:customStyle="1" w:styleId="WW8Num8z7">
    <w:name w:val="WW8Num8z7"/>
    <w:rsid w:val="000705B7"/>
  </w:style>
  <w:style w:type="character" w:customStyle="1" w:styleId="WW8Num8z8">
    <w:name w:val="WW8Num8z8"/>
    <w:rsid w:val="000705B7"/>
  </w:style>
  <w:style w:type="character" w:customStyle="1" w:styleId="WW8Num11z3">
    <w:name w:val="WW8Num11z3"/>
    <w:rsid w:val="000705B7"/>
  </w:style>
  <w:style w:type="character" w:customStyle="1" w:styleId="WW8Num11z4">
    <w:name w:val="WW8Num11z4"/>
    <w:rsid w:val="000705B7"/>
  </w:style>
  <w:style w:type="character" w:customStyle="1" w:styleId="WW8Num11z5">
    <w:name w:val="WW8Num11z5"/>
    <w:rsid w:val="000705B7"/>
  </w:style>
  <w:style w:type="character" w:customStyle="1" w:styleId="WW8Num11z6">
    <w:name w:val="WW8Num11z6"/>
    <w:rsid w:val="000705B7"/>
  </w:style>
  <w:style w:type="character" w:customStyle="1" w:styleId="WW8Num11z7">
    <w:name w:val="WW8Num11z7"/>
    <w:rsid w:val="000705B7"/>
  </w:style>
  <w:style w:type="character" w:customStyle="1" w:styleId="WW8Num11z8">
    <w:name w:val="WW8Num11z8"/>
    <w:rsid w:val="000705B7"/>
  </w:style>
  <w:style w:type="character" w:customStyle="1" w:styleId="WW-DefaultParagraphFont1">
    <w:name w:val="WW-Default Paragraph Font1"/>
    <w:rsid w:val="000705B7"/>
  </w:style>
  <w:style w:type="character" w:customStyle="1" w:styleId="40">
    <w:name w:val="Προεπιλεγμένη γραμματοσειρά4"/>
    <w:rsid w:val="000705B7"/>
  </w:style>
  <w:style w:type="character" w:customStyle="1" w:styleId="WW8Num2z1">
    <w:name w:val="WW8Num2z1"/>
    <w:rsid w:val="000705B7"/>
  </w:style>
  <w:style w:type="character" w:customStyle="1" w:styleId="WW8Num2z2">
    <w:name w:val="WW8Num2z2"/>
    <w:rsid w:val="000705B7"/>
  </w:style>
  <w:style w:type="character" w:customStyle="1" w:styleId="WW8Num2z3">
    <w:name w:val="WW8Num2z3"/>
    <w:rsid w:val="000705B7"/>
  </w:style>
  <w:style w:type="character" w:customStyle="1" w:styleId="WW8Num2z4">
    <w:name w:val="WW8Num2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705B7"/>
  </w:style>
  <w:style w:type="character" w:customStyle="1" w:styleId="WW8Num2z6">
    <w:name w:val="WW8Num2z6"/>
    <w:rsid w:val="000705B7"/>
  </w:style>
  <w:style w:type="character" w:customStyle="1" w:styleId="WW8Num2z7">
    <w:name w:val="WW8Num2z7"/>
    <w:rsid w:val="000705B7"/>
  </w:style>
  <w:style w:type="character" w:customStyle="1" w:styleId="WW8Num2z8">
    <w:name w:val="WW8Num2z8"/>
    <w:rsid w:val="000705B7"/>
  </w:style>
  <w:style w:type="character" w:customStyle="1" w:styleId="WW8Num9z1">
    <w:name w:val="WW8Num9z1"/>
    <w:rsid w:val="000705B7"/>
    <w:rPr>
      <w:rFonts w:eastAsia="Calibri"/>
      <w:lang w:val="el-GR"/>
    </w:rPr>
  </w:style>
  <w:style w:type="character" w:customStyle="1" w:styleId="WW8Num9z2">
    <w:name w:val="WW8Num9z2"/>
    <w:rsid w:val="000705B7"/>
  </w:style>
  <w:style w:type="character" w:customStyle="1" w:styleId="WW8Num9z3">
    <w:name w:val="WW8Num9z3"/>
    <w:rsid w:val="000705B7"/>
  </w:style>
  <w:style w:type="character" w:customStyle="1" w:styleId="WW8Num9z4">
    <w:name w:val="WW8Num9z4"/>
    <w:rsid w:val="000705B7"/>
  </w:style>
  <w:style w:type="character" w:customStyle="1" w:styleId="WW8Num9z5">
    <w:name w:val="WW8Num9z5"/>
    <w:rsid w:val="000705B7"/>
  </w:style>
  <w:style w:type="character" w:customStyle="1" w:styleId="WW8Num9z6">
    <w:name w:val="WW8Num9z6"/>
    <w:rsid w:val="000705B7"/>
  </w:style>
  <w:style w:type="character" w:customStyle="1" w:styleId="WW8Num9z7">
    <w:name w:val="WW8Num9z7"/>
    <w:rsid w:val="000705B7"/>
  </w:style>
  <w:style w:type="character" w:customStyle="1" w:styleId="WW8Num9z8">
    <w:name w:val="WW8Num9z8"/>
    <w:rsid w:val="000705B7"/>
  </w:style>
  <w:style w:type="character" w:customStyle="1" w:styleId="WW-DefaultParagraphFont11">
    <w:name w:val="WW-Default Paragraph Font11"/>
    <w:rsid w:val="000705B7"/>
  </w:style>
  <w:style w:type="character" w:customStyle="1" w:styleId="WW8Num12z0">
    <w:name w:val="WW8Num12z0"/>
    <w:rsid w:val="000705B7"/>
    <w:rPr>
      <w:rFonts w:ascii="Symbol" w:hAnsi="Symbol" w:cs="Symbol"/>
    </w:rPr>
  </w:style>
  <w:style w:type="character" w:customStyle="1" w:styleId="WW8Num12z1">
    <w:name w:val="WW8Num12z1"/>
    <w:rsid w:val="000705B7"/>
    <w:rPr>
      <w:rFonts w:ascii="Courier New" w:hAnsi="Courier New" w:cs="Courier New"/>
    </w:rPr>
  </w:style>
  <w:style w:type="character" w:customStyle="1" w:styleId="WW8Num12z2">
    <w:name w:val="WW8Num12z2"/>
    <w:rsid w:val="000705B7"/>
    <w:rPr>
      <w:rFonts w:ascii="Wingdings" w:hAnsi="Wingdings" w:cs="Wingdings"/>
    </w:rPr>
  </w:style>
  <w:style w:type="character" w:customStyle="1" w:styleId="WW-DefaultParagraphFont111">
    <w:name w:val="WW-Default Paragraph Font111"/>
    <w:rsid w:val="000705B7"/>
  </w:style>
  <w:style w:type="character" w:customStyle="1" w:styleId="WW-DefaultParagraphFont1111">
    <w:name w:val="WW-Default Paragraph Font1111"/>
    <w:rsid w:val="000705B7"/>
  </w:style>
  <w:style w:type="character" w:customStyle="1" w:styleId="WW-DefaultParagraphFont11111">
    <w:name w:val="WW-Default Paragraph Font11111"/>
    <w:rsid w:val="000705B7"/>
  </w:style>
  <w:style w:type="character" w:customStyle="1" w:styleId="30">
    <w:name w:val="Προεπιλεγμένη γραμματοσειρά3"/>
    <w:rsid w:val="000705B7"/>
  </w:style>
  <w:style w:type="character" w:customStyle="1" w:styleId="WW-DefaultParagraphFont111111">
    <w:name w:val="WW-Default Paragraph Font111111"/>
    <w:rsid w:val="000705B7"/>
  </w:style>
  <w:style w:type="character" w:customStyle="1" w:styleId="DefaultParagraphFont2">
    <w:name w:val="Default Paragraph Font2"/>
    <w:rsid w:val="000705B7"/>
  </w:style>
  <w:style w:type="character" w:customStyle="1" w:styleId="WW8Num12z3">
    <w:name w:val="WW8Num12z3"/>
    <w:rsid w:val="000705B7"/>
  </w:style>
  <w:style w:type="character" w:customStyle="1" w:styleId="WW8Num12z4">
    <w:name w:val="WW8Num12z4"/>
    <w:rsid w:val="000705B7"/>
  </w:style>
  <w:style w:type="character" w:customStyle="1" w:styleId="WW8Num12z5">
    <w:name w:val="WW8Num12z5"/>
    <w:rsid w:val="000705B7"/>
  </w:style>
  <w:style w:type="character" w:customStyle="1" w:styleId="WW8Num12z6">
    <w:name w:val="WW8Num12z6"/>
    <w:rsid w:val="000705B7"/>
  </w:style>
  <w:style w:type="character" w:customStyle="1" w:styleId="WW8Num12z7">
    <w:name w:val="WW8Num12z7"/>
    <w:rsid w:val="000705B7"/>
  </w:style>
  <w:style w:type="character" w:customStyle="1" w:styleId="WW8Num12z8">
    <w:name w:val="WW8Num12z8"/>
    <w:rsid w:val="000705B7"/>
  </w:style>
  <w:style w:type="character" w:customStyle="1" w:styleId="WW8Num13z0">
    <w:name w:val="WW8Num13z0"/>
    <w:rsid w:val="000705B7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705B7"/>
  </w:style>
  <w:style w:type="character" w:customStyle="1" w:styleId="WW8Num13z1">
    <w:name w:val="WW8Num13z1"/>
    <w:rsid w:val="000705B7"/>
    <w:rPr>
      <w:rFonts w:eastAsia="Calibri"/>
      <w:lang w:val="el-GR"/>
    </w:rPr>
  </w:style>
  <w:style w:type="character" w:customStyle="1" w:styleId="WW8Num13z2">
    <w:name w:val="WW8Num13z2"/>
    <w:rsid w:val="000705B7"/>
  </w:style>
  <w:style w:type="character" w:customStyle="1" w:styleId="WW8Num13z3">
    <w:name w:val="WW8Num13z3"/>
    <w:rsid w:val="000705B7"/>
  </w:style>
  <w:style w:type="character" w:customStyle="1" w:styleId="WW8Num13z4">
    <w:name w:val="WW8Num13z4"/>
    <w:rsid w:val="000705B7"/>
  </w:style>
  <w:style w:type="character" w:customStyle="1" w:styleId="WW8Num13z5">
    <w:name w:val="WW8Num13z5"/>
    <w:rsid w:val="000705B7"/>
  </w:style>
  <w:style w:type="character" w:customStyle="1" w:styleId="WW8Num13z6">
    <w:name w:val="WW8Num13z6"/>
    <w:rsid w:val="000705B7"/>
  </w:style>
  <w:style w:type="character" w:customStyle="1" w:styleId="WW8Num13z7">
    <w:name w:val="WW8Num13z7"/>
    <w:rsid w:val="000705B7"/>
  </w:style>
  <w:style w:type="character" w:customStyle="1" w:styleId="WW8Num13z8">
    <w:name w:val="WW8Num13z8"/>
    <w:rsid w:val="000705B7"/>
  </w:style>
  <w:style w:type="character" w:customStyle="1" w:styleId="WW8Num14z0">
    <w:name w:val="WW8Num14z0"/>
    <w:rsid w:val="000705B7"/>
    <w:rPr>
      <w:rFonts w:ascii="Symbol" w:hAnsi="Symbol" w:cs="OpenSymbol"/>
    </w:rPr>
  </w:style>
  <w:style w:type="character" w:customStyle="1" w:styleId="WW8Num14z1">
    <w:name w:val="WW8Num14z1"/>
    <w:rsid w:val="000705B7"/>
  </w:style>
  <w:style w:type="character" w:customStyle="1" w:styleId="WW8Num14z2">
    <w:name w:val="WW8Num14z2"/>
    <w:rsid w:val="000705B7"/>
  </w:style>
  <w:style w:type="character" w:customStyle="1" w:styleId="WW8Num14z3">
    <w:name w:val="WW8Num14z3"/>
    <w:rsid w:val="000705B7"/>
  </w:style>
  <w:style w:type="character" w:customStyle="1" w:styleId="WW8Num14z4">
    <w:name w:val="WW8Num14z4"/>
    <w:rsid w:val="000705B7"/>
  </w:style>
  <w:style w:type="character" w:customStyle="1" w:styleId="WW8Num14z5">
    <w:name w:val="WW8Num14z5"/>
    <w:rsid w:val="000705B7"/>
  </w:style>
  <w:style w:type="character" w:customStyle="1" w:styleId="WW8Num14z6">
    <w:name w:val="WW8Num14z6"/>
    <w:rsid w:val="000705B7"/>
  </w:style>
  <w:style w:type="character" w:customStyle="1" w:styleId="WW8Num14z7">
    <w:name w:val="WW8Num14z7"/>
    <w:rsid w:val="000705B7"/>
  </w:style>
  <w:style w:type="character" w:customStyle="1" w:styleId="WW8Num14z8">
    <w:name w:val="WW8Num14z8"/>
    <w:rsid w:val="000705B7"/>
  </w:style>
  <w:style w:type="character" w:customStyle="1" w:styleId="WW8Num15z0">
    <w:name w:val="WW8Num15z0"/>
    <w:rsid w:val="000705B7"/>
  </w:style>
  <w:style w:type="character" w:customStyle="1" w:styleId="WW8Num15z1">
    <w:name w:val="WW8Num15z1"/>
    <w:rsid w:val="000705B7"/>
  </w:style>
  <w:style w:type="character" w:customStyle="1" w:styleId="WW8Num15z2">
    <w:name w:val="WW8Num15z2"/>
    <w:rsid w:val="000705B7"/>
  </w:style>
  <w:style w:type="character" w:customStyle="1" w:styleId="WW8Num15z3">
    <w:name w:val="WW8Num15z3"/>
    <w:rsid w:val="000705B7"/>
  </w:style>
  <w:style w:type="character" w:customStyle="1" w:styleId="WW8Num15z4">
    <w:name w:val="WW8Num15z4"/>
    <w:rsid w:val="000705B7"/>
  </w:style>
  <w:style w:type="character" w:customStyle="1" w:styleId="WW8Num15z5">
    <w:name w:val="WW8Num15z5"/>
    <w:rsid w:val="000705B7"/>
  </w:style>
  <w:style w:type="character" w:customStyle="1" w:styleId="WW8Num15z6">
    <w:name w:val="WW8Num15z6"/>
    <w:rsid w:val="000705B7"/>
  </w:style>
  <w:style w:type="character" w:customStyle="1" w:styleId="WW8Num15z7">
    <w:name w:val="WW8Num15z7"/>
    <w:rsid w:val="000705B7"/>
  </w:style>
  <w:style w:type="character" w:customStyle="1" w:styleId="WW8Num15z8">
    <w:name w:val="WW8Num15z8"/>
    <w:rsid w:val="000705B7"/>
  </w:style>
  <w:style w:type="character" w:customStyle="1" w:styleId="WW8Num16z0">
    <w:name w:val="WW8Num16z0"/>
    <w:rsid w:val="000705B7"/>
  </w:style>
  <w:style w:type="character" w:customStyle="1" w:styleId="WW8Num16z1">
    <w:name w:val="WW8Num16z1"/>
    <w:rsid w:val="000705B7"/>
  </w:style>
  <w:style w:type="character" w:customStyle="1" w:styleId="WW8Num16z2">
    <w:name w:val="WW8Num16z2"/>
    <w:rsid w:val="000705B7"/>
  </w:style>
  <w:style w:type="character" w:customStyle="1" w:styleId="WW8Num16z3">
    <w:name w:val="WW8Num16z3"/>
    <w:rsid w:val="000705B7"/>
  </w:style>
  <w:style w:type="character" w:customStyle="1" w:styleId="WW8Num16z4">
    <w:name w:val="WW8Num16z4"/>
    <w:rsid w:val="000705B7"/>
  </w:style>
  <w:style w:type="character" w:customStyle="1" w:styleId="WW8Num16z5">
    <w:name w:val="WW8Num16z5"/>
    <w:rsid w:val="000705B7"/>
  </w:style>
  <w:style w:type="character" w:customStyle="1" w:styleId="WW8Num16z6">
    <w:name w:val="WW8Num16z6"/>
    <w:rsid w:val="000705B7"/>
  </w:style>
  <w:style w:type="character" w:customStyle="1" w:styleId="WW8Num16z7">
    <w:name w:val="WW8Num16z7"/>
    <w:rsid w:val="000705B7"/>
  </w:style>
  <w:style w:type="character" w:customStyle="1" w:styleId="WW8Num16z8">
    <w:name w:val="WW8Num16z8"/>
    <w:rsid w:val="000705B7"/>
  </w:style>
  <w:style w:type="character" w:customStyle="1" w:styleId="WW-DefaultParagraphFont11111111">
    <w:name w:val="WW-Default Paragraph Font11111111"/>
    <w:rsid w:val="000705B7"/>
  </w:style>
  <w:style w:type="character" w:customStyle="1" w:styleId="WW-DefaultParagraphFont111111111">
    <w:name w:val="WW-Default Paragraph Font111111111"/>
    <w:rsid w:val="000705B7"/>
  </w:style>
  <w:style w:type="character" w:customStyle="1" w:styleId="WW-DefaultParagraphFont1111111111">
    <w:name w:val="WW-Default Paragraph Font1111111111"/>
    <w:rsid w:val="000705B7"/>
  </w:style>
  <w:style w:type="character" w:customStyle="1" w:styleId="WW-DefaultParagraphFont11111111111">
    <w:name w:val="WW-Default Paragraph Font11111111111"/>
    <w:rsid w:val="000705B7"/>
  </w:style>
  <w:style w:type="character" w:customStyle="1" w:styleId="WW-DefaultParagraphFont111111111111">
    <w:name w:val="WW-Default Paragraph Font111111111111"/>
    <w:rsid w:val="000705B7"/>
  </w:style>
  <w:style w:type="character" w:customStyle="1" w:styleId="WW8Num17z0">
    <w:name w:val="WW8Num17z0"/>
    <w:rsid w:val="000705B7"/>
  </w:style>
  <w:style w:type="character" w:customStyle="1" w:styleId="WW8Num17z1">
    <w:name w:val="WW8Num17z1"/>
    <w:rsid w:val="000705B7"/>
  </w:style>
  <w:style w:type="character" w:customStyle="1" w:styleId="WW8Num17z2">
    <w:name w:val="WW8Num17z2"/>
    <w:rsid w:val="000705B7"/>
  </w:style>
  <w:style w:type="character" w:customStyle="1" w:styleId="WW8Num17z3">
    <w:name w:val="WW8Num17z3"/>
    <w:rsid w:val="000705B7"/>
  </w:style>
  <w:style w:type="character" w:customStyle="1" w:styleId="WW8Num17z4">
    <w:name w:val="WW8Num17z4"/>
    <w:rsid w:val="000705B7"/>
  </w:style>
  <w:style w:type="character" w:customStyle="1" w:styleId="WW8Num17z5">
    <w:name w:val="WW8Num17z5"/>
    <w:rsid w:val="000705B7"/>
  </w:style>
  <w:style w:type="character" w:customStyle="1" w:styleId="WW8Num17z6">
    <w:name w:val="WW8Num17z6"/>
    <w:rsid w:val="000705B7"/>
  </w:style>
  <w:style w:type="character" w:customStyle="1" w:styleId="WW8Num17z7">
    <w:name w:val="WW8Num17z7"/>
    <w:rsid w:val="000705B7"/>
  </w:style>
  <w:style w:type="character" w:customStyle="1" w:styleId="WW8Num17z8">
    <w:name w:val="WW8Num17z8"/>
    <w:rsid w:val="000705B7"/>
  </w:style>
  <w:style w:type="character" w:customStyle="1" w:styleId="WW8Num18z0">
    <w:name w:val="WW8Num18z0"/>
    <w:rsid w:val="000705B7"/>
  </w:style>
  <w:style w:type="character" w:customStyle="1" w:styleId="WW8Num18z1">
    <w:name w:val="WW8Num18z1"/>
    <w:rsid w:val="000705B7"/>
  </w:style>
  <w:style w:type="character" w:customStyle="1" w:styleId="WW8Num18z2">
    <w:name w:val="WW8Num18z2"/>
    <w:rsid w:val="000705B7"/>
  </w:style>
  <w:style w:type="character" w:customStyle="1" w:styleId="WW8Num18z3">
    <w:name w:val="WW8Num18z3"/>
    <w:rsid w:val="000705B7"/>
  </w:style>
  <w:style w:type="character" w:customStyle="1" w:styleId="WW8Num18z4">
    <w:name w:val="WW8Num18z4"/>
    <w:rsid w:val="000705B7"/>
  </w:style>
  <w:style w:type="character" w:customStyle="1" w:styleId="WW8Num18z5">
    <w:name w:val="WW8Num18z5"/>
    <w:rsid w:val="000705B7"/>
  </w:style>
  <w:style w:type="character" w:customStyle="1" w:styleId="WW8Num18z6">
    <w:name w:val="WW8Num18z6"/>
    <w:rsid w:val="000705B7"/>
  </w:style>
  <w:style w:type="character" w:customStyle="1" w:styleId="WW8Num18z7">
    <w:name w:val="WW8Num18z7"/>
    <w:rsid w:val="000705B7"/>
  </w:style>
  <w:style w:type="character" w:customStyle="1" w:styleId="WW8Num18z8">
    <w:name w:val="WW8Num18z8"/>
    <w:rsid w:val="000705B7"/>
  </w:style>
  <w:style w:type="character" w:customStyle="1" w:styleId="WW8Num3z1">
    <w:name w:val="WW8Num3z1"/>
    <w:rsid w:val="000705B7"/>
  </w:style>
  <w:style w:type="character" w:customStyle="1" w:styleId="WW8Num3z2">
    <w:name w:val="WW8Num3z2"/>
    <w:rsid w:val="000705B7"/>
  </w:style>
  <w:style w:type="character" w:customStyle="1" w:styleId="WW8Num3z3">
    <w:name w:val="WW8Num3z3"/>
    <w:rsid w:val="000705B7"/>
  </w:style>
  <w:style w:type="character" w:customStyle="1" w:styleId="WW8Num3z4">
    <w:name w:val="WW8Num3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705B7"/>
  </w:style>
  <w:style w:type="character" w:customStyle="1" w:styleId="WW8Num3z6">
    <w:name w:val="WW8Num3z6"/>
    <w:rsid w:val="000705B7"/>
  </w:style>
  <w:style w:type="character" w:customStyle="1" w:styleId="WW8Num3z7">
    <w:name w:val="WW8Num3z7"/>
    <w:rsid w:val="000705B7"/>
  </w:style>
  <w:style w:type="character" w:customStyle="1" w:styleId="WW8Num3z8">
    <w:name w:val="WW8Num3z8"/>
    <w:rsid w:val="000705B7"/>
  </w:style>
  <w:style w:type="character" w:customStyle="1" w:styleId="WW-DefaultParagraphFont1111111111111">
    <w:name w:val="WW-Default Paragraph Font1111111111111"/>
    <w:rsid w:val="000705B7"/>
  </w:style>
  <w:style w:type="character" w:customStyle="1" w:styleId="WW-DefaultParagraphFont11111111111111">
    <w:name w:val="WW-Default Paragraph Font11111111111111"/>
    <w:rsid w:val="000705B7"/>
  </w:style>
  <w:style w:type="character" w:customStyle="1" w:styleId="WW-DefaultParagraphFont111111111111111">
    <w:name w:val="WW-Default Paragraph Font111111111111111"/>
    <w:rsid w:val="000705B7"/>
  </w:style>
  <w:style w:type="character" w:customStyle="1" w:styleId="WW-DefaultParagraphFont1111111111111111">
    <w:name w:val="WW-Default Paragraph Font1111111111111111"/>
    <w:rsid w:val="000705B7"/>
  </w:style>
  <w:style w:type="character" w:customStyle="1" w:styleId="20">
    <w:name w:val="Προεπιλεγμένη γραμματοσειρά2"/>
    <w:rsid w:val="000705B7"/>
  </w:style>
  <w:style w:type="character" w:customStyle="1" w:styleId="WW8Num19z0">
    <w:name w:val="WW8Num19z0"/>
    <w:rsid w:val="000705B7"/>
    <w:rPr>
      <w:rFonts w:ascii="Calibri" w:hAnsi="Calibri" w:cs="Calibri"/>
    </w:rPr>
  </w:style>
  <w:style w:type="character" w:customStyle="1" w:styleId="WW8Num19z1">
    <w:name w:val="WW8Num19z1"/>
    <w:rsid w:val="000705B7"/>
  </w:style>
  <w:style w:type="character" w:customStyle="1" w:styleId="WW8Num20z0">
    <w:name w:val="WW8Num20z0"/>
    <w:rsid w:val="000705B7"/>
    <w:rPr>
      <w:rFonts w:ascii="Calibri" w:eastAsia="Calibri" w:hAnsi="Calibri" w:cs="Times New Roman"/>
    </w:rPr>
  </w:style>
  <w:style w:type="character" w:customStyle="1" w:styleId="WW8Num20z1">
    <w:name w:val="WW8Num20z1"/>
    <w:rsid w:val="000705B7"/>
    <w:rPr>
      <w:rFonts w:ascii="Courier New" w:hAnsi="Courier New" w:cs="Courier New"/>
    </w:rPr>
  </w:style>
  <w:style w:type="character" w:customStyle="1" w:styleId="WW8Num20z2">
    <w:name w:val="WW8Num20z2"/>
    <w:rsid w:val="000705B7"/>
    <w:rPr>
      <w:rFonts w:ascii="Wingdings" w:hAnsi="Wingdings" w:cs="Wingdings"/>
    </w:rPr>
  </w:style>
  <w:style w:type="character" w:customStyle="1" w:styleId="WW8Num20z3">
    <w:name w:val="WW8Num20z3"/>
    <w:rsid w:val="000705B7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705B7"/>
  </w:style>
  <w:style w:type="character" w:customStyle="1" w:styleId="WW8Num19z2">
    <w:name w:val="WW8Num19z2"/>
    <w:rsid w:val="000705B7"/>
  </w:style>
  <w:style w:type="character" w:customStyle="1" w:styleId="WW8Num19z3">
    <w:name w:val="WW8Num19z3"/>
    <w:rsid w:val="000705B7"/>
  </w:style>
  <w:style w:type="character" w:customStyle="1" w:styleId="WW8Num19z4">
    <w:name w:val="WW8Num19z4"/>
    <w:rsid w:val="000705B7"/>
  </w:style>
  <w:style w:type="character" w:customStyle="1" w:styleId="WW8Num19z5">
    <w:name w:val="WW8Num19z5"/>
    <w:rsid w:val="000705B7"/>
  </w:style>
  <w:style w:type="character" w:customStyle="1" w:styleId="WW8Num19z6">
    <w:name w:val="WW8Num19z6"/>
    <w:rsid w:val="000705B7"/>
  </w:style>
  <w:style w:type="character" w:customStyle="1" w:styleId="WW8Num19z7">
    <w:name w:val="WW8Num19z7"/>
    <w:rsid w:val="000705B7"/>
  </w:style>
  <w:style w:type="character" w:customStyle="1" w:styleId="WW8Num19z8">
    <w:name w:val="WW8Num19z8"/>
    <w:rsid w:val="000705B7"/>
  </w:style>
  <w:style w:type="character" w:customStyle="1" w:styleId="WW8Num20z4">
    <w:name w:val="WW8Num20z4"/>
    <w:rsid w:val="000705B7"/>
  </w:style>
  <w:style w:type="character" w:customStyle="1" w:styleId="WW8Num20z5">
    <w:name w:val="WW8Num20z5"/>
    <w:rsid w:val="000705B7"/>
  </w:style>
  <w:style w:type="character" w:customStyle="1" w:styleId="WW8Num20z6">
    <w:name w:val="WW8Num20z6"/>
    <w:rsid w:val="000705B7"/>
  </w:style>
  <w:style w:type="character" w:customStyle="1" w:styleId="WW8Num20z7">
    <w:name w:val="WW8Num20z7"/>
    <w:rsid w:val="000705B7"/>
  </w:style>
  <w:style w:type="character" w:customStyle="1" w:styleId="WW8Num20z8">
    <w:name w:val="WW8Num20z8"/>
    <w:rsid w:val="000705B7"/>
  </w:style>
  <w:style w:type="character" w:customStyle="1" w:styleId="WW-DefaultParagraphFont111111111111111111">
    <w:name w:val="WW-Default Paragraph Font111111111111111111"/>
    <w:rsid w:val="000705B7"/>
  </w:style>
  <w:style w:type="character" w:customStyle="1" w:styleId="WW-DefaultParagraphFont1111111111111111111">
    <w:name w:val="WW-Default Paragraph Font1111111111111111111"/>
    <w:rsid w:val="000705B7"/>
  </w:style>
  <w:style w:type="character" w:customStyle="1" w:styleId="WW8Num21z0">
    <w:name w:val="WW8Num21z0"/>
    <w:rsid w:val="000705B7"/>
    <w:rPr>
      <w:rFonts w:ascii="Calibri" w:eastAsia="Times New Roman" w:hAnsi="Calibri" w:cs="Calibri"/>
    </w:rPr>
  </w:style>
  <w:style w:type="character" w:customStyle="1" w:styleId="WW8Num21z1">
    <w:name w:val="WW8Num21z1"/>
    <w:rsid w:val="000705B7"/>
    <w:rPr>
      <w:rFonts w:ascii="Courier New" w:hAnsi="Courier New" w:cs="Courier New"/>
    </w:rPr>
  </w:style>
  <w:style w:type="character" w:customStyle="1" w:styleId="WW8Num21z2">
    <w:name w:val="WW8Num21z2"/>
    <w:rsid w:val="000705B7"/>
    <w:rPr>
      <w:rFonts w:ascii="Wingdings" w:hAnsi="Wingdings" w:cs="Wingdings"/>
    </w:rPr>
  </w:style>
  <w:style w:type="character" w:customStyle="1" w:styleId="WW8Num21z3">
    <w:name w:val="WW8Num21z3"/>
    <w:rsid w:val="000705B7"/>
    <w:rPr>
      <w:rFonts w:ascii="Symbol" w:hAnsi="Symbol" w:cs="Symbol"/>
    </w:rPr>
  </w:style>
  <w:style w:type="character" w:customStyle="1" w:styleId="WW8Num22z0">
    <w:name w:val="WW8Num22z0"/>
    <w:rsid w:val="000705B7"/>
    <w:rPr>
      <w:rFonts w:ascii="Symbol" w:hAnsi="Symbol" w:cs="Symbol"/>
    </w:rPr>
  </w:style>
  <w:style w:type="character" w:customStyle="1" w:styleId="WW8Num22z1">
    <w:name w:val="WW8Num22z1"/>
    <w:rsid w:val="000705B7"/>
    <w:rPr>
      <w:rFonts w:ascii="Courier New" w:hAnsi="Courier New" w:cs="Courier New"/>
    </w:rPr>
  </w:style>
  <w:style w:type="character" w:customStyle="1" w:styleId="WW8Num22z2">
    <w:name w:val="WW8Num22z2"/>
    <w:rsid w:val="000705B7"/>
    <w:rPr>
      <w:rFonts w:ascii="Wingdings" w:hAnsi="Wingdings" w:cs="Wingdings"/>
    </w:rPr>
  </w:style>
  <w:style w:type="character" w:customStyle="1" w:styleId="WW8Num23z0">
    <w:name w:val="WW8Num23z0"/>
    <w:rsid w:val="000705B7"/>
    <w:rPr>
      <w:rFonts w:ascii="Calibri" w:eastAsia="Times New Roman" w:hAnsi="Calibri" w:cs="Calibri"/>
    </w:rPr>
  </w:style>
  <w:style w:type="character" w:customStyle="1" w:styleId="WW8Num23z1">
    <w:name w:val="WW8Num23z1"/>
    <w:rsid w:val="000705B7"/>
    <w:rPr>
      <w:rFonts w:ascii="Courier New" w:hAnsi="Courier New" w:cs="Courier New"/>
    </w:rPr>
  </w:style>
  <w:style w:type="character" w:customStyle="1" w:styleId="WW8Num23z2">
    <w:name w:val="WW8Num23z2"/>
    <w:rsid w:val="000705B7"/>
    <w:rPr>
      <w:rFonts w:ascii="Wingdings" w:hAnsi="Wingdings" w:cs="Wingdings"/>
    </w:rPr>
  </w:style>
  <w:style w:type="character" w:customStyle="1" w:styleId="WW8Num23z3">
    <w:name w:val="WW8Num23z3"/>
    <w:rsid w:val="000705B7"/>
    <w:rPr>
      <w:rFonts w:ascii="Symbol" w:hAnsi="Symbol" w:cs="Symbol"/>
    </w:rPr>
  </w:style>
  <w:style w:type="character" w:customStyle="1" w:styleId="WW8Num24z0">
    <w:name w:val="WW8Num24z0"/>
    <w:rsid w:val="000705B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705B7"/>
    <w:rPr>
      <w:rFonts w:ascii="Courier New" w:hAnsi="Courier New" w:cs="Courier New"/>
    </w:rPr>
  </w:style>
  <w:style w:type="character" w:customStyle="1" w:styleId="WW8Num24z2">
    <w:name w:val="WW8Num24z2"/>
    <w:rsid w:val="000705B7"/>
    <w:rPr>
      <w:rFonts w:ascii="Wingdings" w:hAnsi="Wingdings" w:cs="Wingdings"/>
    </w:rPr>
  </w:style>
  <w:style w:type="character" w:customStyle="1" w:styleId="WW8Num25z0">
    <w:name w:val="WW8Num25z0"/>
    <w:rsid w:val="000705B7"/>
    <w:rPr>
      <w:rFonts w:ascii="Symbol" w:hAnsi="Symbol" w:cs="Symbol"/>
    </w:rPr>
  </w:style>
  <w:style w:type="character" w:customStyle="1" w:styleId="WW8Num25z1">
    <w:name w:val="WW8Num25z1"/>
    <w:rsid w:val="000705B7"/>
    <w:rPr>
      <w:rFonts w:ascii="Courier New" w:hAnsi="Courier New" w:cs="Courier New"/>
    </w:rPr>
  </w:style>
  <w:style w:type="character" w:customStyle="1" w:styleId="WW8Num25z2">
    <w:name w:val="WW8Num25z2"/>
    <w:rsid w:val="000705B7"/>
    <w:rPr>
      <w:rFonts w:ascii="Wingdings" w:hAnsi="Wingdings" w:cs="Wingdings"/>
    </w:rPr>
  </w:style>
  <w:style w:type="character" w:customStyle="1" w:styleId="WW8Num26z0">
    <w:name w:val="WW8Num26z0"/>
    <w:rsid w:val="000705B7"/>
    <w:rPr>
      <w:rFonts w:ascii="Symbol" w:hAnsi="Symbol" w:cs="Symbol"/>
    </w:rPr>
  </w:style>
  <w:style w:type="character" w:customStyle="1" w:styleId="WW8Num26z1">
    <w:name w:val="WW8Num26z1"/>
    <w:rsid w:val="000705B7"/>
    <w:rPr>
      <w:rFonts w:ascii="Courier New" w:hAnsi="Courier New" w:cs="Courier New"/>
    </w:rPr>
  </w:style>
  <w:style w:type="character" w:customStyle="1" w:styleId="WW8Num26z2">
    <w:name w:val="WW8Num26z2"/>
    <w:rsid w:val="000705B7"/>
    <w:rPr>
      <w:rFonts w:ascii="Wingdings" w:hAnsi="Wingdings" w:cs="Wingdings"/>
    </w:rPr>
  </w:style>
  <w:style w:type="character" w:customStyle="1" w:styleId="WW8Num27z0">
    <w:name w:val="WW8Num27z0"/>
    <w:rsid w:val="000705B7"/>
    <w:rPr>
      <w:rFonts w:ascii="Calibri" w:eastAsia="Times New Roman" w:hAnsi="Calibri" w:cs="Calibri"/>
    </w:rPr>
  </w:style>
  <w:style w:type="character" w:customStyle="1" w:styleId="WW8Num27z1">
    <w:name w:val="WW8Num27z1"/>
    <w:rsid w:val="000705B7"/>
    <w:rPr>
      <w:rFonts w:ascii="Courier New" w:hAnsi="Courier New" w:cs="Courier New"/>
    </w:rPr>
  </w:style>
  <w:style w:type="character" w:customStyle="1" w:styleId="WW8Num27z2">
    <w:name w:val="WW8Num27z2"/>
    <w:rsid w:val="000705B7"/>
    <w:rPr>
      <w:rFonts w:ascii="Wingdings" w:hAnsi="Wingdings" w:cs="Wingdings"/>
    </w:rPr>
  </w:style>
  <w:style w:type="character" w:customStyle="1" w:styleId="WW8Num27z3">
    <w:name w:val="WW8Num27z3"/>
    <w:rsid w:val="000705B7"/>
    <w:rPr>
      <w:rFonts w:ascii="Symbol" w:hAnsi="Symbol" w:cs="Symbol"/>
    </w:rPr>
  </w:style>
  <w:style w:type="character" w:customStyle="1" w:styleId="WW8Num28z0">
    <w:name w:val="WW8Num28z0"/>
    <w:rsid w:val="000705B7"/>
    <w:rPr>
      <w:rFonts w:ascii="Symbol" w:hAnsi="Symbol" w:cs="Symbol"/>
    </w:rPr>
  </w:style>
  <w:style w:type="character" w:customStyle="1" w:styleId="WW8Num28z1">
    <w:name w:val="WW8Num28z1"/>
    <w:rsid w:val="000705B7"/>
    <w:rPr>
      <w:rFonts w:ascii="Courier New" w:hAnsi="Courier New" w:cs="Courier New"/>
    </w:rPr>
  </w:style>
  <w:style w:type="character" w:customStyle="1" w:styleId="WW8Num28z2">
    <w:name w:val="WW8Num28z2"/>
    <w:rsid w:val="000705B7"/>
    <w:rPr>
      <w:rFonts w:ascii="Wingdings" w:hAnsi="Wingdings" w:cs="Wingdings"/>
    </w:rPr>
  </w:style>
  <w:style w:type="character" w:customStyle="1" w:styleId="WW8Num29z0">
    <w:name w:val="WW8Num29z0"/>
    <w:rsid w:val="000705B7"/>
    <w:rPr>
      <w:rFonts w:ascii="Calibri" w:eastAsia="Times New Roman" w:hAnsi="Calibri" w:cs="Calibri"/>
    </w:rPr>
  </w:style>
  <w:style w:type="character" w:customStyle="1" w:styleId="WW8Num29z1">
    <w:name w:val="WW8Num29z1"/>
    <w:rsid w:val="000705B7"/>
    <w:rPr>
      <w:rFonts w:ascii="Courier New" w:hAnsi="Courier New" w:cs="Courier New"/>
    </w:rPr>
  </w:style>
  <w:style w:type="character" w:customStyle="1" w:styleId="WW8Num29z2">
    <w:name w:val="WW8Num29z2"/>
    <w:rsid w:val="000705B7"/>
    <w:rPr>
      <w:rFonts w:ascii="Wingdings" w:hAnsi="Wingdings" w:cs="Wingdings"/>
    </w:rPr>
  </w:style>
  <w:style w:type="character" w:customStyle="1" w:styleId="WW8Num29z3">
    <w:name w:val="WW8Num29z3"/>
    <w:rsid w:val="000705B7"/>
    <w:rPr>
      <w:rFonts w:ascii="Symbol" w:hAnsi="Symbol" w:cs="Symbol"/>
    </w:rPr>
  </w:style>
  <w:style w:type="character" w:customStyle="1" w:styleId="WW8Num30z0">
    <w:name w:val="WW8Num30z0"/>
    <w:rsid w:val="000705B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705B7"/>
    <w:rPr>
      <w:rFonts w:ascii="Courier New" w:hAnsi="Courier New" w:cs="Courier New"/>
    </w:rPr>
  </w:style>
  <w:style w:type="character" w:customStyle="1" w:styleId="WW8Num30z2">
    <w:name w:val="WW8Num30z2"/>
    <w:rsid w:val="000705B7"/>
    <w:rPr>
      <w:rFonts w:ascii="Wingdings" w:hAnsi="Wingdings" w:cs="Wingdings"/>
    </w:rPr>
  </w:style>
  <w:style w:type="character" w:customStyle="1" w:styleId="WW8Num31z0">
    <w:name w:val="WW8Num31z0"/>
    <w:rsid w:val="000705B7"/>
    <w:rPr>
      <w:rFonts w:cs="Times New Roman"/>
    </w:rPr>
  </w:style>
  <w:style w:type="character" w:customStyle="1" w:styleId="WW8Num32z0">
    <w:name w:val="WW8Num32z0"/>
    <w:rsid w:val="000705B7"/>
  </w:style>
  <w:style w:type="character" w:customStyle="1" w:styleId="WW8Num32z1">
    <w:name w:val="WW8Num32z1"/>
    <w:rsid w:val="000705B7"/>
  </w:style>
  <w:style w:type="character" w:customStyle="1" w:styleId="WW8Num32z2">
    <w:name w:val="WW8Num32z2"/>
    <w:rsid w:val="000705B7"/>
  </w:style>
  <w:style w:type="character" w:customStyle="1" w:styleId="WW8Num32z3">
    <w:name w:val="WW8Num32z3"/>
    <w:rsid w:val="000705B7"/>
  </w:style>
  <w:style w:type="character" w:customStyle="1" w:styleId="WW8Num32z4">
    <w:name w:val="WW8Num32z4"/>
    <w:rsid w:val="000705B7"/>
  </w:style>
  <w:style w:type="character" w:customStyle="1" w:styleId="WW8Num32z5">
    <w:name w:val="WW8Num32z5"/>
    <w:rsid w:val="000705B7"/>
  </w:style>
  <w:style w:type="character" w:customStyle="1" w:styleId="WW8Num32z6">
    <w:name w:val="WW8Num32z6"/>
    <w:rsid w:val="000705B7"/>
  </w:style>
  <w:style w:type="character" w:customStyle="1" w:styleId="WW8Num32z7">
    <w:name w:val="WW8Num32z7"/>
    <w:rsid w:val="000705B7"/>
  </w:style>
  <w:style w:type="character" w:customStyle="1" w:styleId="WW8Num32z8">
    <w:name w:val="WW8Num32z8"/>
    <w:rsid w:val="000705B7"/>
  </w:style>
  <w:style w:type="character" w:customStyle="1" w:styleId="WW8Num33z0">
    <w:name w:val="WW8Num33z0"/>
    <w:rsid w:val="000705B7"/>
    <w:rPr>
      <w:rFonts w:ascii="Symbol" w:eastAsia="Calibri" w:hAnsi="Symbol" w:cs="Symbol"/>
    </w:rPr>
  </w:style>
  <w:style w:type="character" w:customStyle="1" w:styleId="WW8Num33z1">
    <w:name w:val="WW8Num33z1"/>
    <w:rsid w:val="000705B7"/>
    <w:rPr>
      <w:rFonts w:ascii="Courier New" w:hAnsi="Courier New" w:cs="Courier New"/>
    </w:rPr>
  </w:style>
  <w:style w:type="character" w:customStyle="1" w:styleId="WW8Num33z2">
    <w:name w:val="WW8Num33z2"/>
    <w:rsid w:val="000705B7"/>
    <w:rPr>
      <w:rFonts w:ascii="Wingdings" w:hAnsi="Wingdings" w:cs="Wingdings"/>
    </w:rPr>
  </w:style>
  <w:style w:type="character" w:customStyle="1" w:styleId="WW8Num34z0">
    <w:name w:val="WW8Num34z0"/>
    <w:rsid w:val="000705B7"/>
    <w:rPr>
      <w:rFonts w:ascii="Symbol" w:hAnsi="Symbol" w:cs="Symbol"/>
    </w:rPr>
  </w:style>
  <w:style w:type="character" w:customStyle="1" w:styleId="WW8Num34z1">
    <w:name w:val="WW8Num34z1"/>
    <w:rsid w:val="000705B7"/>
    <w:rPr>
      <w:rFonts w:ascii="Courier New" w:hAnsi="Courier New" w:cs="Courier New"/>
    </w:rPr>
  </w:style>
  <w:style w:type="character" w:customStyle="1" w:styleId="WW8Num34z2">
    <w:name w:val="WW8Num34z2"/>
    <w:rsid w:val="000705B7"/>
    <w:rPr>
      <w:rFonts w:ascii="Wingdings" w:hAnsi="Wingdings" w:cs="Wingdings"/>
    </w:rPr>
  </w:style>
  <w:style w:type="character" w:customStyle="1" w:styleId="WW8Num35z0">
    <w:name w:val="WW8Num35z0"/>
    <w:rsid w:val="000705B7"/>
    <w:rPr>
      <w:rFonts w:ascii="Calibri" w:eastAsia="Times New Roman" w:hAnsi="Calibri" w:cs="Calibri"/>
    </w:rPr>
  </w:style>
  <w:style w:type="character" w:customStyle="1" w:styleId="WW8Num35z1">
    <w:name w:val="WW8Num35z1"/>
    <w:rsid w:val="000705B7"/>
    <w:rPr>
      <w:rFonts w:ascii="Courier New" w:hAnsi="Courier New" w:cs="Courier New"/>
    </w:rPr>
  </w:style>
  <w:style w:type="character" w:customStyle="1" w:styleId="WW8Num35z2">
    <w:name w:val="WW8Num35z2"/>
    <w:rsid w:val="000705B7"/>
    <w:rPr>
      <w:rFonts w:ascii="Wingdings" w:hAnsi="Wingdings" w:cs="Wingdings"/>
    </w:rPr>
  </w:style>
  <w:style w:type="character" w:customStyle="1" w:styleId="WW8Num35z3">
    <w:name w:val="WW8Num35z3"/>
    <w:rsid w:val="000705B7"/>
    <w:rPr>
      <w:rFonts w:ascii="Symbol" w:hAnsi="Symbol" w:cs="Symbol"/>
    </w:rPr>
  </w:style>
  <w:style w:type="character" w:customStyle="1" w:styleId="WW8Num36z0">
    <w:name w:val="WW8Num36z0"/>
    <w:rsid w:val="000705B7"/>
    <w:rPr>
      <w:lang w:val="el-GR"/>
    </w:rPr>
  </w:style>
  <w:style w:type="character" w:customStyle="1" w:styleId="WW8Num36z1">
    <w:name w:val="WW8Num36z1"/>
    <w:rsid w:val="000705B7"/>
  </w:style>
  <w:style w:type="character" w:customStyle="1" w:styleId="WW8Num36z2">
    <w:name w:val="WW8Num36z2"/>
    <w:rsid w:val="000705B7"/>
  </w:style>
  <w:style w:type="character" w:customStyle="1" w:styleId="WW8Num36z3">
    <w:name w:val="WW8Num36z3"/>
    <w:rsid w:val="000705B7"/>
  </w:style>
  <w:style w:type="character" w:customStyle="1" w:styleId="WW8Num36z4">
    <w:name w:val="WW8Num36z4"/>
    <w:rsid w:val="000705B7"/>
  </w:style>
  <w:style w:type="character" w:customStyle="1" w:styleId="WW8Num36z5">
    <w:name w:val="WW8Num36z5"/>
    <w:rsid w:val="000705B7"/>
  </w:style>
  <w:style w:type="character" w:customStyle="1" w:styleId="WW8Num36z6">
    <w:name w:val="WW8Num36z6"/>
    <w:rsid w:val="000705B7"/>
  </w:style>
  <w:style w:type="character" w:customStyle="1" w:styleId="WW8Num36z7">
    <w:name w:val="WW8Num36z7"/>
    <w:rsid w:val="000705B7"/>
  </w:style>
  <w:style w:type="character" w:customStyle="1" w:styleId="WW8Num36z8">
    <w:name w:val="WW8Num36z8"/>
    <w:rsid w:val="000705B7"/>
  </w:style>
  <w:style w:type="character" w:customStyle="1" w:styleId="WW8Num37z0">
    <w:name w:val="WW8Num37z0"/>
    <w:rsid w:val="000705B7"/>
    <w:rPr>
      <w:rFonts w:ascii="Calibri" w:eastAsia="Times New Roman" w:hAnsi="Calibri" w:cs="Calibri"/>
    </w:rPr>
  </w:style>
  <w:style w:type="character" w:customStyle="1" w:styleId="WW8Num37z1">
    <w:name w:val="WW8Num37z1"/>
    <w:rsid w:val="000705B7"/>
    <w:rPr>
      <w:rFonts w:ascii="Courier New" w:hAnsi="Courier New" w:cs="Courier New"/>
    </w:rPr>
  </w:style>
  <w:style w:type="character" w:customStyle="1" w:styleId="WW8Num37z2">
    <w:name w:val="WW8Num37z2"/>
    <w:rsid w:val="000705B7"/>
    <w:rPr>
      <w:rFonts w:ascii="Wingdings" w:hAnsi="Wingdings" w:cs="Wingdings"/>
    </w:rPr>
  </w:style>
  <w:style w:type="character" w:customStyle="1" w:styleId="WW8Num37z3">
    <w:name w:val="WW8Num37z3"/>
    <w:rsid w:val="000705B7"/>
    <w:rPr>
      <w:rFonts w:ascii="Symbol" w:hAnsi="Symbol" w:cs="Symbol"/>
    </w:rPr>
  </w:style>
  <w:style w:type="character" w:customStyle="1" w:styleId="WW8Num38z0">
    <w:name w:val="WW8Num38z0"/>
    <w:rsid w:val="000705B7"/>
  </w:style>
  <w:style w:type="character" w:customStyle="1" w:styleId="WW8Num38z1">
    <w:name w:val="WW8Num38z1"/>
    <w:rsid w:val="000705B7"/>
  </w:style>
  <w:style w:type="character" w:customStyle="1" w:styleId="WW8Num38z2">
    <w:name w:val="WW8Num38z2"/>
    <w:rsid w:val="000705B7"/>
  </w:style>
  <w:style w:type="character" w:customStyle="1" w:styleId="WW8Num38z3">
    <w:name w:val="WW8Num38z3"/>
    <w:rsid w:val="000705B7"/>
  </w:style>
  <w:style w:type="character" w:customStyle="1" w:styleId="WW8Num38z4">
    <w:name w:val="WW8Num38z4"/>
    <w:rsid w:val="000705B7"/>
  </w:style>
  <w:style w:type="character" w:customStyle="1" w:styleId="WW8Num38z5">
    <w:name w:val="WW8Num38z5"/>
    <w:rsid w:val="000705B7"/>
  </w:style>
  <w:style w:type="character" w:customStyle="1" w:styleId="WW8Num38z6">
    <w:name w:val="WW8Num38z6"/>
    <w:rsid w:val="000705B7"/>
  </w:style>
  <w:style w:type="character" w:customStyle="1" w:styleId="WW8Num38z7">
    <w:name w:val="WW8Num38z7"/>
    <w:rsid w:val="000705B7"/>
  </w:style>
  <w:style w:type="character" w:customStyle="1" w:styleId="WW8Num38z8">
    <w:name w:val="WW8Num38z8"/>
    <w:rsid w:val="000705B7"/>
  </w:style>
  <w:style w:type="character" w:customStyle="1" w:styleId="WW-DefaultParagraphFont11111111111111111111">
    <w:name w:val="WW-Default Paragraph Font11111111111111111111"/>
    <w:rsid w:val="000705B7"/>
  </w:style>
  <w:style w:type="character" w:customStyle="1" w:styleId="WW8Num4z1">
    <w:name w:val="WW8Num4z1"/>
    <w:rsid w:val="000705B7"/>
    <w:rPr>
      <w:rFonts w:cs="Times New Roman"/>
    </w:rPr>
  </w:style>
  <w:style w:type="character" w:customStyle="1" w:styleId="WW8Num5z1">
    <w:name w:val="WW8Num5z1"/>
    <w:rsid w:val="000705B7"/>
    <w:rPr>
      <w:rFonts w:cs="Times New Roman"/>
    </w:rPr>
  </w:style>
  <w:style w:type="character" w:customStyle="1" w:styleId="WW8Num29z4">
    <w:name w:val="WW8Num29z4"/>
    <w:rsid w:val="000705B7"/>
  </w:style>
  <w:style w:type="character" w:customStyle="1" w:styleId="WW8Num29z5">
    <w:name w:val="WW8Num29z5"/>
    <w:rsid w:val="000705B7"/>
  </w:style>
  <w:style w:type="character" w:customStyle="1" w:styleId="WW8Num29z6">
    <w:name w:val="WW8Num29z6"/>
    <w:rsid w:val="000705B7"/>
  </w:style>
  <w:style w:type="character" w:customStyle="1" w:styleId="WW8Num29z7">
    <w:name w:val="WW8Num29z7"/>
    <w:rsid w:val="000705B7"/>
  </w:style>
  <w:style w:type="character" w:customStyle="1" w:styleId="WW8Num29z8">
    <w:name w:val="WW8Num29z8"/>
    <w:rsid w:val="000705B7"/>
  </w:style>
  <w:style w:type="character" w:customStyle="1" w:styleId="WW8Num30z3">
    <w:name w:val="WW8Num30z3"/>
    <w:rsid w:val="000705B7"/>
    <w:rPr>
      <w:rFonts w:ascii="Symbol" w:hAnsi="Symbol" w:cs="Symbol"/>
    </w:rPr>
  </w:style>
  <w:style w:type="character" w:customStyle="1" w:styleId="WW8Num31z1">
    <w:name w:val="WW8Num31z1"/>
    <w:rsid w:val="000705B7"/>
  </w:style>
  <w:style w:type="character" w:customStyle="1" w:styleId="WW8Num31z2">
    <w:name w:val="WW8Num31z2"/>
    <w:rsid w:val="000705B7"/>
  </w:style>
  <w:style w:type="character" w:customStyle="1" w:styleId="WW8Num31z3">
    <w:name w:val="WW8Num31z3"/>
    <w:rsid w:val="000705B7"/>
  </w:style>
  <w:style w:type="character" w:customStyle="1" w:styleId="WW8Num31z4">
    <w:name w:val="WW8Num31z4"/>
    <w:rsid w:val="000705B7"/>
  </w:style>
  <w:style w:type="character" w:customStyle="1" w:styleId="WW8Num31z5">
    <w:name w:val="WW8Num31z5"/>
    <w:rsid w:val="000705B7"/>
  </w:style>
  <w:style w:type="character" w:customStyle="1" w:styleId="WW8Num31z6">
    <w:name w:val="WW8Num31z6"/>
    <w:rsid w:val="000705B7"/>
  </w:style>
  <w:style w:type="character" w:customStyle="1" w:styleId="WW8Num31z7">
    <w:name w:val="WW8Num31z7"/>
    <w:rsid w:val="000705B7"/>
  </w:style>
  <w:style w:type="character" w:customStyle="1" w:styleId="WW8Num31z8">
    <w:name w:val="WW8Num31z8"/>
    <w:rsid w:val="000705B7"/>
  </w:style>
  <w:style w:type="character" w:customStyle="1" w:styleId="WW8Num39z0">
    <w:name w:val="WW8Num39z0"/>
    <w:rsid w:val="000705B7"/>
    <w:rPr>
      <w:rFonts w:ascii="Calibri" w:eastAsia="Times New Roman" w:hAnsi="Calibri" w:cs="Calibri"/>
    </w:rPr>
  </w:style>
  <w:style w:type="character" w:customStyle="1" w:styleId="WW8Num39z1">
    <w:name w:val="WW8Num39z1"/>
    <w:rsid w:val="000705B7"/>
    <w:rPr>
      <w:rFonts w:ascii="Courier New" w:hAnsi="Courier New" w:cs="Courier New"/>
    </w:rPr>
  </w:style>
  <w:style w:type="character" w:customStyle="1" w:styleId="WW8Num39z2">
    <w:name w:val="WW8Num39z2"/>
    <w:rsid w:val="000705B7"/>
    <w:rPr>
      <w:rFonts w:ascii="Wingdings" w:hAnsi="Wingdings" w:cs="Wingdings"/>
    </w:rPr>
  </w:style>
  <w:style w:type="character" w:customStyle="1" w:styleId="WW8Num39z3">
    <w:name w:val="WW8Num39z3"/>
    <w:rsid w:val="000705B7"/>
    <w:rPr>
      <w:rFonts w:ascii="Symbol" w:hAnsi="Symbol" w:cs="Symbol"/>
    </w:rPr>
  </w:style>
  <w:style w:type="character" w:customStyle="1" w:styleId="WW8Num40z0">
    <w:name w:val="WW8Num40z0"/>
    <w:rsid w:val="000705B7"/>
    <w:rPr>
      <w:rFonts w:ascii="Symbol" w:hAnsi="Symbol" w:cs="Symbol"/>
    </w:rPr>
  </w:style>
  <w:style w:type="character" w:customStyle="1" w:styleId="WW8Num40z1">
    <w:name w:val="WW8Num40z1"/>
    <w:rsid w:val="000705B7"/>
    <w:rPr>
      <w:rFonts w:ascii="Courier New" w:hAnsi="Courier New" w:cs="Courier New"/>
    </w:rPr>
  </w:style>
  <w:style w:type="character" w:customStyle="1" w:styleId="WW8Num40z2">
    <w:name w:val="WW8Num40z2"/>
    <w:rsid w:val="000705B7"/>
    <w:rPr>
      <w:rFonts w:ascii="Wingdings" w:hAnsi="Wingdings" w:cs="Wingdings"/>
    </w:rPr>
  </w:style>
  <w:style w:type="character" w:customStyle="1" w:styleId="WW8Num41z0">
    <w:name w:val="WW8Num41z0"/>
    <w:rsid w:val="000705B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705B7"/>
    <w:rPr>
      <w:rFonts w:cs="Times New Roman"/>
    </w:rPr>
  </w:style>
  <w:style w:type="character" w:customStyle="1" w:styleId="WW8Num41z2">
    <w:name w:val="WW8Num41z2"/>
    <w:rsid w:val="000705B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705B7"/>
  </w:style>
  <w:style w:type="character" w:customStyle="1" w:styleId="Heading1Char">
    <w:name w:val="Heading 1 Char"/>
    <w:rsid w:val="000705B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705B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705B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705B7"/>
    <w:rPr>
      <w:sz w:val="24"/>
      <w:szCs w:val="24"/>
      <w:lang w:val="en-GB"/>
    </w:rPr>
  </w:style>
  <w:style w:type="character" w:customStyle="1" w:styleId="FooterChar">
    <w:name w:val="Footer Char"/>
    <w:rsid w:val="000705B7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705B7"/>
    <w:rPr>
      <w:sz w:val="16"/>
    </w:rPr>
  </w:style>
  <w:style w:type="character" w:styleId="-">
    <w:name w:val="Hyperlink"/>
    <w:uiPriority w:val="99"/>
    <w:rsid w:val="000705B7"/>
    <w:rPr>
      <w:color w:val="0000FF"/>
      <w:u w:val="single"/>
    </w:rPr>
  </w:style>
  <w:style w:type="character" w:customStyle="1" w:styleId="HeaderChar">
    <w:name w:val="Header Char"/>
    <w:rsid w:val="000705B7"/>
    <w:rPr>
      <w:rFonts w:cs="Times New Roman"/>
      <w:sz w:val="24"/>
      <w:szCs w:val="24"/>
      <w:lang w:val="en-GB"/>
    </w:rPr>
  </w:style>
  <w:style w:type="character" w:styleId="a4">
    <w:name w:val="page number"/>
    <w:rsid w:val="000705B7"/>
    <w:rPr>
      <w:rFonts w:cs="Times New Roman"/>
    </w:rPr>
  </w:style>
  <w:style w:type="character" w:customStyle="1" w:styleId="BalloonTextChar">
    <w:name w:val="Balloon Text Char"/>
    <w:rsid w:val="000705B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705B7"/>
    <w:rPr>
      <w:rFonts w:cs="Times New Roman"/>
      <w:lang w:val="en-GB"/>
    </w:rPr>
  </w:style>
  <w:style w:type="character" w:customStyle="1" w:styleId="CommentSubjectChar">
    <w:name w:val="Comment Subject Char"/>
    <w:rsid w:val="000705B7"/>
    <w:rPr>
      <w:rFonts w:cs="Times New Roman"/>
      <w:b/>
      <w:bCs/>
      <w:lang w:val="en-GB"/>
    </w:rPr>
  </w:style>
  <w:style w:type="character" w:customStyle="1" w:styleId="BodyTextChar">
    <w:name w:val="Body Text Char"/>
    <w:rsid w:val="000705B7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0705B7"/>
    <w:rPr>
      <w:rFonts w:cs="Times New Roman"/>
      <w:color w:val="808080"/>
    </w:rPr>
  </w:style>
  <w:style w:type="character" w:customStyle="1" w:styleId="a5">
    <w:name w:val="Χαρακτήρες υποσημείωσης"/>
    <w:rsid w:val="000705B7"/>
    <w:rPr>
      <w:rFonts w:cs="Times New Roman"/>
      <w:vertAlign w:val="superscript"/>
    </w:rPr>
  </w:style>
  <w:style w:type="character" w:customStyle="1" w:styleId="FootnoteTextChar">
    <w:name w:val="Footnote Text Char"/>
    <w:rsid w:val="000705B7"/>
    <w:rPr>
      <w:rFonts w:ascii="Calibri" w:hAnsi="Calibri" w:cs="Times New Roman"/>
    </w:rPr>
  </w:style>
  <w:style w:type="character" w:customStyle="1" w:styleId="Heading3Char">
    <w:name w:val="Heading 3 Char"/>
    <w:rsid w:val="000705B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705B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705B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705B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705B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705B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705B7"/>
    <w:rPr>
      <w:vertAlign w:val="superscript"/>
    </w:rPr>
  </w:style>
  <w:style w:type="character" w:customStyle="1" w:styleId="FootnoteReference2">
    <w:name w:val="Footnote Reference2"/>
    <w:rsid w:val="000705B7"/>
    <w:rPr>
      <w:vertAlign w:val="superscript"/>
    </w:rPr>
  </w:style>
  <w:style w:type="character" w:customStyle="1" w:styleId="EndnoteReference1">
    <w:name w:val="Endnote Reference1"/>
    <w:rsid w:val="000705B7"/>
    <w:rPr>
      <w:vertAlign w:val="superscript"/>
    </w:rPr>
  </w:style>
  <w:style w:type="character" w:customStyle="1" w:styleId="a7">
    <w:name w:val="Κουκκίδες"/>
    <w:rsid w:val="000705B7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0705B7"/>
    <w:rPr>
      <w:b/>
      <w:bCs/>
    </w:rPr>
  </w:style>
  <w:style w:type="character" w:customStyle="1" w:styleId="12">
    <w:name w:val="Προεπιλεγμένη γραμματοσειρά1"/>
    <w:rsid w:val="000705B7"/>
  </w:style>
  <w:style w:type="character" w:customStyle="1" w:styleId="a9">
    <w:name w:val="Σύμβολο υποσημείωσης"/>
    <w:rsid w:val="000705B7"/>
    <w:rPr>
      <w:vertAlign w:val="superscript"/>
    </w:rPr>
  </w:style>
  <w:style w:type="character" w:styleId="aa">
    <w:name w:val="Emphasis"/>
    <w:uiPriority w:val="20"/>
    <w:qFormat/>
    <w:rsid w:val="000705B7"/>
    <w:rPr>
      <w:i/>
      <w:iCs/>
    </w:rPr>
  </w:style>
  <w:style w:type="character" w:customStyle="1" w:styleId="ab">
    <w:name w:val="Χαρακτήρες αρίθμησης"/>
    <w:rsid w:val="000705B7"/>
  </w:style>
  <w:style w:type="character" w:customStyle="1" w:styleId="normalwithoutspacingChar">
    <w:name w:val="normal_without_spacing Char"/>
    <w:rsid w:val="000705B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705B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705B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705B7"/>
  </w:style>
  <w:style w:type="character" w:customStyle="1" w:styleId="BodyTextIndent3Char">
    <w:name w:val="Body Text Indent 3 Char"/>
    <w:rsid w:val="000705B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705B7"/>
    <w:rPr>
      <w:vertAlign w:val="superscript"/>
    </w:rPr>
  </w:style>
  <w:style w:type="character" w:customStyle="1" w:styleId="WW-EndnoteReference">
    <w:name w:val="WW-Endnote Reference"/>
    <w:rsid w:val="000705B7"/>
    <w:rPr>
      <w:vertAlign w:val="superscript"/>
    </w:rPr>
  </w:style>
  <w:style w:type="character" w:customStyle="1" w:styleId="FootnoteReference1">
    <w:name w:val="Footnote Reference1"/>
    <w:rsid w:val="000705B7"/>
    <w:rPr>
      <w:vertAlign w:val="superscript"/>
    </w:rPr>
  </w:style>
  <w:style w:type="character" w:customStyle="1" w:styleId="FootnoteTextChar2">
    <w:name w:val="Footnote Text Char2"/>
    <w:rsid w:val="000705B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705B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705B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705B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705B7"/>
    <w:rPr>
      <w:vertAlign w:val="superscript"/>
    </w:rPr>
  </w:style>
  <w:style w:type="character" w:customStyle="1" w:styleId="WW-EndnoteReference1">
    <w:name w:val="WW-Endnote Reference1"/>
    <w:rsid w:val="000705B7"/>
    <w:rPr>
      <w:vertAlign w:val="superscript"/>
    </w:rPr>
  </w:style>
  <w:style w:type="character" w:customStyle="1" w:styleId="WW-FootnoteReference2">
    <w:name w:val="WW-Footnote Reference2"/>
    <w:rsid w:val="000705B7"/>
    <w:rPr>
      <w:vertAlign w:val="superscript"/>
    </w:rPr>
  </w:style>
  <w:style w:type="character" w:customStyle="1" w:styleId="WW-EndnoteReference2">
    <w:name w:val="WW-Endnote Reference2"/>
    <w:rsid w:val="000705B7"/>
    <w:rPr>
      <w:vertAlign w:val="superscript"/>
    </w:rPr>
  </w:style>
  <w:style w:type="character" w:customStyle="1" w:styleId="FootnoteTextChar3">
    <w:name w:val="Footnote Text Char3"/>
    <w:rsid w:val="000705B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705B7"/>
    <w:rPr>
      <w:vertAlign w:val="superscript"/>
    </w:rPr>
  </w:style>
  <w:style w:type="character" w:customStyle="1" w:styleId="14">
    <w:name w:val="Παραπομπή σημείωσης τέλους1"/>
    <w:rsid w:val="000705B7"/>
    <w:rPr>
      <w:vertAlign w:val="superscript"/>
    </w:rPr>
  </w:style>
  <w:style w:type="character" w:customStyle="1" w:styleId="Char">
    <w:name w:val="Κείμενο πλαισίου Char"/>
    <w:rsid w:val="000705B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705B7"/>
    <w:rPr>
      <w:sz w:val="16"/>
      <w:szCs w:val="16"/>
    </w:rPr>
  </w:style>
  <w:style w:type="character" w:customStyle="1" w:styleId="Char0">
    <w:name w:val="Κείμενο σχολίου Char"/>
    <w:uiPriority w:val="99"/>
    <w:rsid w:val="000705B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705B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705B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705B7"/>
    <w:rPr>
      <w:vertAlign w:val="superscript"/>
    </w:rPr>
  </w:style>
  <w:style w:type="character" w:customStyle="1" w:styleId="WW-EndnoteReference3">
    <w:name w:val="WW-Endnote Reference3"/>
    <w:rsid w:val="000705B7"/>
    <w:rPr>
      <w:vertAlign w:val="superscript"/>
    </w:rPr>
  </w:style>
  <w:style w:type="character" w:customStyle="1" w:styleId="WW-FootnoteReference4">
    <w:name w:val="WW-Footnote Reference4"/>
    <w:rsid w:val="000705B7"/>
    <w:rPr>
      <w:vertAlign w:val="superscript"/>
    </w:rPr>
  </w:style>
  <w:style w:type="character" w:customStyle="1" w:styleId="WW-EndnoteReference4">
    <w:name w:val="WW-Endnote Reference4"/>
    <w:rsid w:val="000705B7"/>
    <w:rPr>
      <w:vertAlign w:val="superscript"/>
    </w:rPr>
  </w:style>
  <w:style w:type="character" w:customStyle="1" w:styleId="WW-FootnoteReference5">
    <w:name w:val="WW-Footnote Reference5"/>
    <w:rsid w:val="000705B7"/>
    <w:rPr>
      <w:vertAlign w:val="superscript"/>
    </w:rPr>
  </w:style>
  <w:style w:type="character" w:customStyle="1" w:styleId="WW-EndnoteReference5">
    <w:name w:val="WW-Endnote Reference5"/>
    <w:rsid w:val="000705B7"/>
    <w:rPr>
      <w:vertAlign w:val="superscript"/>
    </w:rPr>
  </w:style>
  <w:style w:type="character" w:customStyle="1" w:styleId="WW-FootnoteReference6">
    <w:name w:val="WW-Footnote Reference6"/>
    <w:rsid w:val="000705B7"/>
    <w:rPr>
      <w:vertAlign w:val="superscript"/>
    </w:rPr>
  </w:style>
  <w:style w:type="character" w:styleId="-0">
    <w:name w:val="FollowedHyperlink"/>
    <w:uiPriority w:val="99"/>
    <w:rsid w:val="000705B7"/>
    <w:rPr>
      <w:color w:val="800000"/>
      <w:u w:val="single"/>
    </w:rPr>
  </w:style>
  <w:style w:type="character" w:customStyle="1" w:styleId="WW-EndnoteReference6">
    <w:name w:val="WW-Endnote Reference6"/>
    <w:rsid w:val="000705B7"/>
    <w:rPr>
      <w:vertAlign w:val="superscript"/>
    </w:rPr>
  </w:style>
  <w:style w:type="character" w:customStyle="1" w:styleId="WW-FootnoteReference7">
    <w:name w:val="WW-Footnote Reference7"/>
    <w:rsid w:val="000705B7"/>
    <w:rPr>
      <w:vertAlign w:val="superscript"/>
    </w:rPr>
  </w:style>
  <w:style w:type="character" w:customStyle="1" w:styleId="WW-EndnoteReference7">
    <w:name w:val="WW-Endnote Reference7"/>
    <w:rsid w:val="000705B7"/>
    <w:rPr>
      <w:vertAlign w:val="superscript"/>
    </w:rPr>
  </w:style>
  <w:style w:type="character" w:customStyle="1" w:styleId="WW-FootnoteReference8">
    <w:name w:val="WW-Footnote Reference8"/>
    <w:rsid w:val="000705B7"/>
    <w:rPr>
      <w:vertAlign w:val="superscript"/>
    </w:rPr>
  </w:style>
  <w:style w:type="character" w:customStyle="1" w:styleId="WW-EndnoteReference8">
    <w:name w:val="WW-Endnote Reference8"/>
    <w:rsid w:val="000705B7"/>
    <w:rPr>
      <w:vertAlign w:val="superscript"/>
    </w:rPr>
  </w:style>
  <w:style w:type="character" w:customStyle="1" w:styleId="WW-FootnoteReference9">
    <w:name w:val="WW-Footnote Reference9"/>
    <w:rsid w:val="000705B7"/>
    <w:rPr>
      <w:vertAlign w:val="superscript"/>
    </w:rPr>
  </w:style>
  <w:style w:type="character" w:customStyle="1" w:styleId="WW-EndnoteReference9">
    <w:name w:val="WW-Endnote Reference9"/>
    <w:rsid w:val="000705B7"/>
    <w:rPr>
      <w:vertAlign w:val="superscript"/>
    </w:rPr>
  </w:style>
  <w:style w:type="character" w:customStyle="1" w:styleId="WW-FootnoteReference10">
    <w:name w:val="WW-Footnote Reference10"/>
    <w:rsid w:val="000705B7"/>
    <w:rPr>
      <w:vertAlign w:val="superscript"/>
    </w:rPr>
  </w:style>
  <w:style w:type="character" w:customStyle="1" w:styleId="WW-EndnoteReference10">
    <w:name w:val="WW-Endnote Reference10"/>
    <w:rsid w:val="000705B7"/>
    <w:rPr>
      <w:vertAlign w:val="superscript"/>
    </w:rPr>
  </w:style>
  <w:style w:type="character" w:customStyle="1" w:styleId="WW-FootnoteReference11">
    <w:name w:val="WW-Footnote Reference11"/>
    <w:rsid w:val="000705B7"/>
    <w:rPr>
      <w:vertAlign w:val="superscript"/>
    </w:rPr>
  </w:style>
  <w:style w:type="character" w:customStyle="1" w:styleId="WW-EndnoteReference11">
    <w:name w:val="WW-Endnote Reference11"/>
    <w:rsid w:val="000705B7"/>
    <w:rPr>
      <w:vertAlign w:val="superscript"/>
    </w:rPr>
  </w:style>
  <w:style w:type="character" w:customStyle="1" w:styleId="WW-FootnoteReference12">
    <w:name w:val="WW-Footnote Reference12"/>
    <w:rsid w:val="000705B7"/>
    <w:rPr>
      <w:vertAlign w:val="superscript"/>
    </w:rPr>
  </w:style>
  <w:style w:type="character" w:customStyle="1" w:styleId="WW-EndnoteReference12">
    <w:name w:val="WW-Endnote Reference12"/>
    <w:rsid w:val="000705B7"/>
    <w:rPr>
      <w:vertAlign w:val="superscript"/>
    </w:rPr>
  </w:style>
  <w:style w:type="character" w:customStyle="1" w:styleId="WW-FootnoteReference13">
    <w:name w:val="WW-Footnote Reference13"/>
    <w:rsid w:val="000705B7"/>
    <w:rPr>
      <w:vertAlign w:val="superscript"/>
    </w:rPr>
  </w:style>
  <w:style w:type="character" w:customStyle="1" w:styleId="WW-EndnoteReference13">
    <w:name w:val="WW-Endnote Reference13"/>
    <w:rsid w:val="000705B7"/>
    <w:rPr>
      <w:vertAlign w:val="superscript"/>
    </w:rPr>
  </w:style>
  <w:style w:type="character" w:customStyle="1" w:styleId="41">
    <w:name w:val="Παραπομπή υποσημείωσης4"/>
    <w:rsid w:val="000705B7"/>
    <w:rPr>
      <w:vertAlign w:val="superscript"/>
    </w:rPr>
  </w:style>
  <w:style w:type="character" w:customStyle="1" w:styleId="ac">
    <w:name w:val="Σύμβολα σημείωσης τέλους"/>
    <w:rsid w:val="000705B7"/>
    <w:rPr>
      <w:vertAlign w:val="superscript"/>
    </w:rPr>
  </w:style>
  <w:style w:type="character" w:customStyle="1" w:styleId="23">
    <w:name w:val="Παραπομπή υποσημείωσης2"/>
    <w:rsid w:val="000705B7"/>
    <w:rPr>
      <w:vertAlign w:val="superscript"/>
    </w:rPr>
  </w:style>
  <w:style w:type="character" w:customStyle="1" w:styleId="24">
    <w:name w:val="Παραπομπή σημείωσης τέλους2"/>
    <w:rsid w:val="000705B7"/>
    <w:rPr>
      <w:vertAlign w:val="superscript"/>
    </w:rPr>
  </w:style>
  <w:style w:type="character" w:customStyle="1" w:styleId="WW-FootnoteReference14">
    <w:name w:val="WW-Footnote Reference14"/>
    <w:rsid w:val="000705B7"/>
    <w:rPr>
      <w:vertAlign w:val="superscript"/>
    </w:rPr>
  </w:style>
  <w:style w:type="character" w:customStyle="1" w:styleId="WW-EndnoteReference14">
    <w:name w:val="WW-Endnote Reference14"/>
    <w:rsid w:val="000705B7"/>
    <w:rPr>
      <w:vertAlign w:val="superscript"/>
    </w:rPr>
  </w:style>
  <w:style w:type="character" w:customStyle="1" w:styleId="WW-FootnoteReference15">
    <w:name w:val="WW-Footnote Reference15"/>
    <w:rsid w:val="000705B7"/>
    <w:rPr>
      <w:vertAlign w:val="superscript"/>
    </w:rPr>
  </w:style>
  <w:style w:type="character" w:customStyle="1" w:styleId="WW-EndnoteReference15">
    <w:name w:val="WW-Endnote Reference15"/>
    <w:rsid w:val="000705B7"/>
    <w:rPr>
      <w:vertAlign w:val="superscript"/>
    </w:rPr>
  </w:style>
  <w:style w:type="character" w:customStyle="1" w:styleId="WW-FootnoteReference16">
    <w:name w:val="WW-Footnote Reference16"/>
    <w:rsid w:val="000705B7"/>
    <w:rPr>
      <w:vertAlign w:val="superscript"/>
    </w:rPr>
  </w:style>
  <w:style w:type="character" w:customStyle="1" w:styleId="WW-EndnoteReference16">
    <w:name w:val="WW-Endnote Reference16"/>
    <w:rsid w:val="000705B7"/>
    <w:rPr>
      <w:vertAlign w:val="superscript"/>
    </w:rPr>
  </w:style>
  <w:style w:type="character" w:customStyle="1" w:styleId="WW-FootnoteReference17">
    <w:name w:val="WW-Footnote Reference17"/>
    <w:rsid w:val="000705B7"/>
    <w:rPr>
      <w:vertAlign w:val="superscript"/>
    </w:rPr>
  </w:style>
  <w:style w:type="character" w:customStyle="1" w:styleId="WW-EndnoteReference17">
    <w:name w:val="WW-Endnote Reference17"/>
    <w:rsid w:val="000705B7"/>
    <w:rPr>
      <w:vertAlign w:val="superscript"/>
    </w:rPr>
  </w:style>
  <w:style w:type="character" w:customStyle="1" w:styleId="31">
    <w:name w:val="Παραπομπή υποσημείωσης3"/>
    <w:rsid w:val="000705B7"/>
    <w:rPr>
      <w:vertAlign w:val="superscript"/>
    </w:rPr>
  </w:style>
  <w:style w:type="character" w:customStyle="1" w:styleId="32">
    <w:name w:val="Παραπομπή σημείωσης τέλους3"/>
    <w:rsid w:val="000705B7"/>
    <w:rPr>
      <w:vertAlign w:val="superscript"/>
    </w:rPr>
  </w:style>
  <w:style w:type="character" w:customStyle="1" w:styleId="WW-FootnoteReference18">
    <w:name w:val="WW-Footnote Reference18"/>
    <w:rsid w:val="000705B7"/>
    <w:rPr>
      <w:vertAlign w:val="superscript"/>
    </w:rPr>
  </w:style>
  <w:style w:type="character" w:customStyle="1" w:styleId="WW-EndnoteReference18">
    <w:name w:val="WW-Endnote Reference18"/>
    <w:rsid w:val="000705B7"/>
    <w:rPr>
      <w:vertAlign w:val="superscript"/>
    </w:rPr>
  </w:style>
  <w:style w:type="character" w:customStyle="1" w:styleId="WW-FootnoteReference19">
    <w:name w:val="WW-Footnote Reference19"/>
    <w:rsid w:val="000705B7"/>
    <w:rPr>
      <w:vertAlign w:val="superscript"/>
    </w:rPr>
  </w:style>
  <w:style w:type="character" w:customStyle="1" w:styleId="WW-EndnoteReference19">
    <w:name w:val="WW-Endnote Reference19"/>
    <w:rsid w:val="000705B7"/>
    <w:rPr>
      <w:vertAlign w:val="superscript"/>
    </w:rPr>
  </w:style>
  <w:style w:type="character" w:customStyle="1" w:styleId="WW-FootnoteReference20">
    <w:name w:val="WW-Footnote Reference20"/>
    <w:rsid w:val="000705B7"/>
    <w:rPr>
      <w:vertAlign w:val="superscript"/>
    </w:rPr>
  </w:style>
  <w:style w:type="character" w:customStyle="1" w:styleId="WW-EndnoteReference20">
    <w:name w:val="WW-Endnote Reference20"/>
    <w:rsid w:val="000705B7"/>
    <w:rPr>
      <w:vertAlign w:val="superscript"/>
    </w:rPr>
  </w:style>
  <w:style w:type="character" w:customStyle="1" w:styleId="ad">
    <w:name w:val="Σύνδεση ευρετηρίου"/>
    <w:rsid w:val="000705B7"/>
  </w:style>
  <w:style w:type="character" w:customStyle="1" w:styleId="WW-0">
    <w:name w:val="WW-Παραπομπή υποσημείωσης"/>
    <w:rsid w:val="000705B7"/>
    <w:rPr>
      <w:vertAlign w:val="superscript"/>
    </w:rPr>
  </w:style>
  <w:style w:type="character" w:customStyle="1" w:styleId="42">
    <w:name w:val="Παραπομπή σημείωσης τέλους4"/>
    <w:rsid w:val="000705B7"/>
    <w:rPr>
      <w:vertAlign w:val="superscript"/>
    </w:rPr>
  </w:style>
  <w:style w:type="character" w:customStyle="1" w:styleId="Char2">
    <w:name w:val="Κείμενο υποσημείωσης Char"/>
    <w:rsid w:val="000705B7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0705B7"/>
    <w:rPr>
      <w:vertAlign w:val="superscript"/>
    </w:rPr>
  </w:style>
  <w:style w:type="character" w:styleId="af">
    <w:name w:val="endnote reference"/>
    <w:rsid w:val="000705B7"/>
    <w:rPr>
      <w:vertAlign w:val="superscript"/>
    </w:rPr>
  </w:style>
  <w:style w:type="character" w:customStyle="1" w:styleId="WW-FootnoteReference123">
    <w:name w:val="WW-Footnote Reference123"/>
    <w:rsid w:val="000705B7"/>
    <w:rPr>
      <w:vertAlign w:val="superscript"/>
    </w:rPr>
  </w:style>
  <w:style w:type="paragraph" w:customStyle="1" w:styleId="af0">
    <w:name w:val="Επικεφαλίδα"/>
    <w:basedOn w:val="a0"/>
    <w:next w:val="af1"/>
    <w:rsid w:val="000705B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Char3"/>
    <w:uiPriority w:val="99"/>
    <w:qFormat/>
    <w:rsid w:val="000705B7"/>
    <w:pPr>
      <w:spacing w:after="240"/>
    </w:pPr>
  </w:style>
  <w:style w:type="paragraph" w:styleId="af2">
    <w:name w:val="List"/>
    <w:basedOn w:val="af1"/>
    <w:rsid w:val="000705B7"/>
    <w:rPr>
      <w:rFonts w:cs="Mangal"/>
    </w:rPr>
  </w:style>
  <w:style w:type="paragraph" w:customStyle="1" w:styleId="43">
    <w:name w:val="Λεζάντα4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0"/>
    <w:rsid w:val="000705B7"/>
    <w:pPr>
      <w:suppressLineNumbers/>
    </w:pPr>
    <w:rPr>
      <w:rFonts w:cs="Mangal"/>
    </w:rPr>
  </w:style>
  <w:style w:type="paragraph" w:customStyle="1" w:styleId="WW-1">
    <w:name w:val="WW-Λεζάντα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0705B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0"/>
    <w:next w:val="a0"/>
    <w:rsid w:val="000705B7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0"/>
    <w:rsid w:val="000705B7"/>
  </w:style>
  <w:style w:type="paragraph" w:customStyle="1" w:styleId="inserttext">
    <w:name w:val="insert text"/>
    <w:basedOn w:val="a0"/>
    <w:rsid w:val="000705B7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0"/>
    <w:link w:val="Char4"/>
    <w:uiPriority w:val="99"/>
    <w:rsid w:val="000705B7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0"/>
    <w:link w:val="Char5"/>
    <w:uiPriority w:val="99"/>
    <w:rsid w:val="000705B7"/>
  </w:style>
  <w:style w:type="paragraph" w:customStyle="1" w:styleId="26">
    <w:name w:val="Κείμενο πλαισίου2"/>
    <w:basedOn w:val="a0"/>
    <w:rsid w:val="000705B7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0"/>
    <w:rsid w:val="000705B7"/>
    <w:rPr>
      <w:sz w:val="20"/>
      <w:szCs w:val="20"/>
    </w:rPr>
  </w:style>
  <w:style w:type="paragraph" w:customStyle="1" w:styleId="28">
    <w:name w:val="Θέμα σχολίου2"/>
    <w:basedOn w:val="27"/>
    <w:next w:val="27"/>
    <w:rsid w:val="000705B7"/>
    <w:rPr>
      <w:b/>
      <w:bCs/>
    </w:rPr>
  </w:style>
  <w:style w:type="paragraph" w:customStyle="1" w:styleId="29">
    <w:name w:val="Αναθεώρηση2"/>
    <w:rsid w:val="000705B7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0"/>
    <w:rsid w:val="000705B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8">
    <w:name w:val="Παράγραφος λίστας1"/>
    <w:basedOn w:val="a0"/>
    <w:link w:val="ListParagraphChar"/>
    <w:rsid w:val="000705B7"/>
    <w:pPr>
      <w:spacing w:after="200"/>
      <w:ind w:left="720"/>
    </w:pPr>
  </w:style>
  <w:style w:type="paragraph" w:styleId="af6">
    <w:name w:val="footnote text"/>
    <w:basedOn w:val="a0"/>
    <w:rsid w:val="000705B7"/>
    <w:pPr>
      <w:spacing w:after="0"/>
      <w:ind w:left="425" w:hanging="425"/>
    </w:pPr>
    <w:rPr>
      <w:sz w:val="18"/>
      <w:szCs w:val="20"/>
      <w:lang w:val="en-IE"/>
    </w:rPr>
  </w:style>
  <w:style w:type="paragraph" w:styleId="19">
    <w:name w:val="toc 1"/>
    <w:basedOn w:val="a0"/>
    <w:next w:val="a0"/>
    <w:uiPriority w:val="39"/>
    <w:rsid w:val="000705B7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0"/>
    <w:next w:val="a0"/>
    <w:uiPriority w:val="39"/>
    <w:rsid w:val="000705B7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0"/>
    <w:next w:val="a0"/>
    <w:uiPriority w:val="39"/>
    <w:rsid w:val="000705B7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0"/>
    <w:next w:val="a0"/>
    <w:uiPriority w:val="39"/>
    <w:rsid w:val="000705B7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rsid w:val="000705B7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0705B7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0705B7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0705B7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0705B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0705B7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0"/>
    <w:rsid w:val="000705B7"/>
    <w:rPr>
      <w:rFonts w:ascii="Calibri" w:hAnsi="Calibri" w:cs="Calibri"/>
      <w:lang w:val="el-GR"/>
    </w:rPr>
  </w:style>
  <w:style w:type="paragraph" w:styleId="af7">
    <w:name w:val="endnote text"/>
    <w:basedOn w:val="a0"/>
    <w:link w:val="Char6"/>
    <w:rsid w:val="000705B7"/>
    <w:rPr>
      <w:sz w:val="20"/>
      <w:szCs w:val="20"/>
    </w:rPr>
  </w:style>
  <w:style w:type="paragraph" w:customStyle="1" w:styleId="Default">
    <w:name w:val="Default"/>
    <w:rsid w:val="000705B7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0"/>
    <w:rsid w:val="000705B7"/>
  </w:style>
  <w:style w:type="paragraph" w:styleId="af9">
    <w:name w:val="Body Text Indent"/>
    <w:basedOn w:val="a0"/>
    <w:link w:val="Char7"/>
    <w:rsid w:val="000705B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0"/>
    <w:rsid w:val="000705B7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0705B7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0"/>
    <w:rsid w:val="0007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0705B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0"/>
    <w:rsid w:val="000705B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a">
    <w:name w:val="Χωρίς διάστιχο1"/>
    <w:rsid w:val="000705B7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a">
    <w:name w:val="Περιεχόμενα πίνακα"/>
    <w:basedOn w:val="a0"/>
    <w:rsid w:val="000705B7"/>
    <w:pPr>
      <w:suppressLineNumbers/>
    </w:pPr>
  </w:style>
  <w:style w:type="paragraph" w:customStyle="1" w:styleId="afb">
    <w:name w:val="Επικεφαλίδα πίνακα"/>
    <w:basedOn w:val="afa"/>
    <w:rsid w:val="000705B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705B7"/>
  </w:style>
  <w:style w:type="paragraph" w:customStyle="1" w:styleId="Standard">
    <w:name w:val="Standard"/>
    <w:rsid w:val="000705B7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0705B7"/>
    <w:pPr>
      <w:spacing w:after="120"/>
    </w:pPr>
  </w:style>
  <w:style w:type="paragraph" w:customStyle="1" w:styleId="Footnote">
    <w:name w:val="Footnote"/>
    <w:basedOn w:val="Standard"/>
    <w:rsid w:val="000705B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705B7"/>
    <w:rPr>
      <w:sz w:val="16"/>
      <w:szCs w:val="16"/>
    </w:rPr>
  </w:style>
  <w:style w:type="paragraph" w:customStyle="1" w:styleId="fooot">
    <w:name w:val="fooot"/>
    <w:basedOn w:val="footers"/>
    <w:rsid w:val="000705B7"/>
  </w:style>
  <w:style w:type="paragraph" w:customStyle="1" w:styleId="1b">
    <w:name w:val="Κείμενο πλαισίου1"/>
    <w:basedOn w:val="a0"/>
    <w:rsid w:val="000705B7"/>
    <w:pPr>
      <w:spacing w:after="0"/>
    </w:pPr>
    <w:rPr>
      <w:rFonts w:ascii="Tahoma" w:hAnsi="Tahoma" w:cs="Tahoma"/>
      <w:sz w:val="16"/>
      <w:szCs w:val="16"/>
    </w:rPr>
  </w:style>
  <w:style w:type="paragraph" w:customStyle="1" w:styleId="1c">
    <w:name w:val="Κείμενο σχολίου1"/>
    <w:basedOn w:val="a0"/>
    <w:rsid w:val="000705B7"/>
    <w:rPr>
      <w:sz w:val="20"/>
      <w:szCs w:val="20"/>
    </w:rPr>
  </w:style>
  <w:style w:type="paragraph" w:customStyle="1" w:styleId="1d">
    <w:name w:val="Θέμα σχολίου1"/>
    <w:basedOn w:val="1c"/>
    <w:next w:val="1c"/>
    <w:rsid w:val="000705B7"/>
    <w:rPr>
      <w:b/>
      <w:bCs/>
    </w:rPr>
  </w:style>
  <w:style w:type="paragraph" w:customStyle="1" w:styleId="-HTML1">
    <w:name w:val="Προ-διαμορφωμένο HTML1"/>
    <w:basedOn w:val="a0"/>
    <w:rsid w:val="0007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e">
    <w:name w:val="Αναθεώρηση1"/>
    <w:rsid w:val="000705B7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0"/>
    <w:rsid w:val="000705B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0705B7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0"/>
    <w:next w:val="af1"/>
    <w:rsid w:val="000705B7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0"/>
    <w:rsid w:val="000705B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0"/>
    <w:rsid w:val="000705B7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0705B7"/>
    <w:pPr>
      <w:tabs>
        <w:tab w:val="right" w:leader="dot" w:pos="7091"/>
      </w:tabs>
      <w:ind w:left="2547"/>
    </w:pPr>
  </w:style>
  <w:style w:type="paragraph" w:styleId="afd">
    <w:name w:val="Balloon Text"/>
    <w:basedOn w:val="a0"/>
    <w:link w:val="Char10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d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9E5776"/>
    <w:rPr>
      <w:sz w:val="16"/>
      <w:szCs w:val="16"/>
    </w:rPr>
  </w:style>
  <w:style w:type="paragraph" w:styleId="aff">
    <w:name w:val="annotation text"/>
    <w:basedOn w:val="a0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f"/>
    <w:uiPriority w:val="99"/>
    <w:rsid w:val="009E5776"/>
    <w:rPr>
      <w:rFonts w:ascii="Calibri" w:hAnsi="Calibri" w:cs="Calibri"/>
      <w:lang w:val="en-GB" w:eastAsia="ar-SA"/>
    </w:rPr>
  </w:style>
  <w:style w:type="paragraph" w:styleId="aff0">
    <w:name w:val="annotation subject"/>
    <w:basedOn w:val="aff"/>
    <w:next w:val="aff"/>
    <w:link w:val="Char12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0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1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0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7"/>
    <w:rsid w:val="009669F2"/>
    <w:rPr>
      <w:rFonts w:ascii="Calibri" w:hAnsi="Calibri" w:cs="Calibri"/>
      <w:lang w:val="en-GB" w:eastAsia="ar-SA"/>
    </w:rPr>
  </w:style>
  <w:style w:type="paragraph" w:styleId="aff2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"/>
    <w:basedOn w:val="a0"/>
    <w:link w:val="Char8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2b">
    <w:name w:val="Ανεπίλυτη αναφορά2"/>
    <w:basedOn w:val="a1"/>
    <w:uiPriority w:val="99"/>
    <w:semiHidden/>
    <w:unhideWhenUsed/>
    <w:rsid w:val="001F6C67"/>
    <w:rPr>
      <w:color w:val="605E5C"/>
      <w:shd w:val="clear" w:color="auto" w:fill="E1DFDD"/>
    </w:rPr>
  </w:style>
  <w:style w:type="character" w:customStyle="1" w:styleId="3Char">
    <w:name w:val="Επικεφαλίδα 3 Char"/>
    <w:link w:val="3"/>
    <w:uiPriority w:val="9"/>
    <w:rsid w:val="00933BAF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2"/>
    <w:uiPriority w:val="34"/>
    <w:qFormat/>
    <w:locked/>
    <w:rsid w:val="00933BAF"/>
    <w:rPr>
      <w:rFonts w:ascii="CG Times" w:hAnsi="CG Times"/>
      <w:lang w:val="en-US"/>
    </w:rPr>
  </w:style>
  <w:style w:type="character" w:customStyle="1" w:styleId="6Char">
    <w:name w:val="Επικεφαλίδα 6 Char"/>
    <w:basedOn w:val="a1"/>
    <w:link w:val="6"/>
    <w:rsid w:val="00E974EA"/>
    <w:rPr>
      <w:b/>
      <w:bCs/>
      <w:sz w:val="24"/>
      <w:szCs w:val="24"/>
      <w:u w:val="single"/>
      <w:lang w:eastAsia="zh-CN"/>
    </w:rPr>
  </w:style>
  <w:style w:type="character" w:customStyle="1" w:styleId="7Char">
    <w:name w:val="Επικεφαλίδα 7 Char"/>
    <w:basedOn w:val="a1"/>
    <w:link w:val="7"/>
    <w:uiPriority w:val="9"/>
    <w:rsid w:val="00E974EA"/>
    <w:rPr>
      <w:b/>
      <w:bCs/>
      <w:sz w:val="32"/>
      <w:szCs w:val="24"/>
      <w:u w:val="single"/>
      <w:lang w:eastAsia="zh-CN"/>
    </w:rPr>
  </w:style>
  <w:style w:type="character" w:customStyle="1" w:styleId="8Char">
    <w:name w:val="Επικεφαλίδα 8 Char"/>
    <w:basedOn w:val="a1"/>
    <w:link w:val="8"/>
    <w:uiPriority w:val="9"/>
    <w:rsid w:val="00E974EA"/>
    <w:rPr>
      <w:b/>
      <w:bCs/>
      <w:sz w:val="24"/>
      <w:szCs w:val="24"/>
      <w:lang w:eastAsia="zh-CN"/>
    </w:rPr>
  </w:style>
  <w:style w:type="character" w:customStyle="1" w:styleId="9Char">
    <w:name w:val="Επικεφαλίδα 9 Char"/>
    <w:basedOn w:val="a1"/>
    <w:link w:val="9"/>
    <w:rsid w:val="00E974EA"/>
    <w:rPr>
      <w:sz w:val="28"/>
      <w:szCs w:val="24"/>
      <w:lang w:eastAsia="zh-CN"/>
    </w:rPr>
  </w:style>
  <w:style w:type="paragraph" w:styleId="2c">
    <w:name w:val="Body Text 2"/>
    <w:basedOn w:val="a0"/>
    <w:link w:val="2Char0"/>
    <w:rsid w:val="00E974EA"/>
    <w:pPr>
      <w:suppressAutoHyphens w:val="0"/>
      <w:spacing w:after="0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1"/>
    <w:link w:val="2c"/>
    <w:rsid w:val="00E974EA"/>
    <w:rPr>
      <w:sz w:val="24"/>
      <w:szCs w:val="24"/>
    </w:rPr>
  </w:style>
  <w:style w:type="paragraph" w:styleId="35">
    <w:name w:val="Body Text 3"/>
    <w:basedOn w:val="a0"/>
    <w:link w:val="3Char0"/>
    <w:rsid w:val="00E974EA"/>
    <w:pPr>
      <w:suppressAutoHyphens w:val="0"/>
      <w:spacing w:after="0"/>
    </w:pPr>
    <w:rPr>
      <w:rFonts w:ascii="Times New Roman" w:hAnsi="Times New Roman" w:cs="Times New Roman"/>
      <w:color w:val="FF0000"/>
      <w:sz w:val="24"/>
      <w:lang w:val="el-GR" w:eastAsia="el-GR"/>
    </w:rPr>
  </w:style>
  <w:style w:type="character" w:customStyle="1" w:styleId="3Char0">
    <w:name w:val="Σώμα κείμενου 3 Char"/>
    <w:basedOn w:val="a1"/>
    <w:link w:val="35"/>
    <w:rsid w:val="00E974EA"/>
    <w:rPr>
      <w:color w:val="FF0000"/>
      <w:sz w:val="24"/>
      <w:szCs w:val="24"/>
    </w:rPr>
  </w:style>
  <w:style w:type="paragraph" w:styleId="aff3">
    <w:name w:val="No Spacing"/>
    <w:uiPriority w:val="1"/>
    <w:qFormat/>
    <w:rsid w:val="00E974EA"/>
    <w:pPr>
      <w:jc w:val="both"/>
    </w:pPr>
    <w:rPr>
      <w:sz w:val="24"/>
      <w:szCs w:val="24"/>
      <w:lang w:val="en-GB" w:eastAsia="en-US"/>
    </w:rPr>
  </w:style>
  <w:style w:type="character" w:customStyle="1" w:styleId="aff4">
    <w:name w:val="a"/>
    <w:basedOn w:val="a1"/>
    <w:rsid w:val="00E974EA"/>
  </w:style>
  <w:style w:type="character" w:customStyle="1" w:styleId="CharChar1">
    <w:name w:val="Char Char1"/>
    <w:rsid w:val="00E974EA"/>
    <w:rPr>
      <w:rFonts w:ascii="Arial" w:hAnsi="Arial"/>
      <w:b/>
      <w:sz w:val="28"/>
      <w:u w:val="single"/>
    </w:rPr>
  </w:style>
  <w:style w:type="character" w:customStyle="1" w:styleId="CharChar">
    <w:name w:val="Char Char"/>
    <w:rsid w:val="00E974EA"/>
    <w:rPr>
      <w:rFonts w:ascii="Arial" w:hAnsi="Arial"/>
      <w:b/>
      <w:sz w:val="24"/>
    </w:rPr>
  </w:style>
  <w:style w:type="character" w:customStyle="1" w:styleId="subtitles">
    <w:name w:val="subtitles"/>
    <w:basedOn w:val="a1"/>
    <w:rsid w:val="00E974EA"/>
  </w:style>
  <w:style w:type="character" w:customStyle="1" w:styleId="txtb">
    <w:name w:val="txtb"/>
    <w:basedOn w:val="a1"/>
    <w:rsid w:val="00E974EA"/>
  </w:style>
  <w:style w:type="character" w:customStyle="1" w:styleId="txt">
    <w:name w:val="txt"/>
    <w:basedOn w:val="a1"/>
    <w:rsid w:val="00E974EA"/>
  </w:style>
  <w:style w:type="character" w:customStyle="1" w:styleId="FontStyle42">
    <w:name w:val="Font Style42"/>
    <w:rsid w:val="00E974EA"/>
    <w:rPr>
      <w:rFonts w:ascii="Verdana" w:hAnsi="Verdana" w:cs="Verdana"/>
      <w:sz w:val="20"/>
      <w:szCs w:val="20"/>
    </w:rPr>
  </w:style>
  <w:style w:type="character" w:customStyle="1" w:styleId="FontStyle37">
    <w:name w:val="Font Style37"/>
    <w:uiPriority w:val="99"/>
    <w:rsid w:val="00E974EA"/>
    <w:rPr>
      <w:rFonts w:ascii="Verdana" w:hAnsi="Verdana" w:cs="Verdana"/>
      <w:b/>
      <w:bCs/>
      <w:sz w:val="20"/>
      <w:szCs w:val="20"/>
    </w:rPr>
  </w:style>
  <w:style w:type="paragraph" w:styleId="Web">
    <w:name w:val="Normal (Web)"/>
    <w:basedOn w:val="a0"/>
    <w:uiPriority w:val="99"/>
    <w:rsid w:val="00E974EA"/>
    <w:pPr>
      <w:suppressAutoHyphens w:val="0"/>
      <w:spacing w:before="100" w:beforeAutospacing="1" w:after="115"/>
    </w:pPr>
    <w:rPr>
      <w:rFonts w:cs="Times New Roman"/>
      <w:lang w:val="en-US" w:eastAsia="en-US"/>
    </w:rPr>
  </w:style>
  <w:style w:type="table" w:styleId="aff5">
    <w:name w:val="Table Grid"/>
    <w:basedOn w:val="a2"/>
    <w:uiPriority w:val="99"/>
    <w:rsid w:val="00E974E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link w:val="4"/>
    <w:uiPriority w:val="9"/>
    <w:rsid w:val="00E974EA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5Char">
    <w:name w:val="Επικεφαλίδα 5 Char"/>
    <w:link w:val="5"/>
    <w:uiPriority w:val="9"/>
    <w:rsid w:val="00E974EA"/>
    <w:rPr>
      <w:rFonts w:ascii="Lucida Sans" w:hAnsi="Lucida Sans" w:cs="Lucida Sans"/>
      <w:b/>
      <w:sz w:val="22"/>
      <w:lang w:val="en-US" w:eastAsia="ar-SA"/>
    </w:rPr>
  </w:style>
  <w:style w:type="character" w:customStyle="1" w:styleId="1Char">
    <w:name w:val="Επικεφαλίδα 1 Char"/>
    <w:link w:val="10"/>
    <w:uiPriority w:val="9"/>
    <w:rsid w:val="00E974EA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Char5">
    <w:name w:val="Κεφαλίδα Char"/>
    <w:link w:val="af5"/>
    <w:uiPriority w:val="99"/>
    <w:rsid w:val="00E974EA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4"/>
    <w:uiPriority w:val="99"/>
    <w:rsid w:val="00E974EA"/>
    <w:rPr>
      <w:rFonts w:ascii="Calibri" w:eastAsia="MS Mincho" w:hAnsi="Calibri" w:cs="Calibri"/>
      <w:sz w:val="22"/>
      <w:szCs w:val="24"/>
      <w:lang w:val="en-US" w:eastAsia="ja-JP"/>
    </w:rPr>
  </w:style>
  <w:style w:type="numbering" w:customStyle="1" w:styleId="1f0">
    <w:name w:val="Χωρίς λίστα1"/>
    <w:next w:val="a3"/>
    <w:uiPriority w:val="99"/>
    <w:semiHidden/>
    <w:unhideWhenUsed/>
    <w:rsid w:val="00E974EA"/>
  </w:style>
  <w:style w:type="character" w:customStyle="1" w:styleId="WW8Num4z2">
    <w:name w:val="WW8Num4z2"/>
    <w:rsid w:val="00E974EA"/>
    <w:rPr>
      <w:rFonts w:ascii="Wingdings" w:hAnsi="Wingdings" w:cs="Wingdings"/>
    </w:rPr>
  </w:style>
  <w:style w:type="character" w:customStyle="1" w:styleId="WW8Num5z2">
    <w:name w:val="WW8Num5z2"/>
    <w:rsid w:val="00E974EA"/>
    <w:rPr>
      <w:rFonts w:ascii="Wingdings" w:hAnsi="Wingdings" w:cs="Wingdings"/>
    </w:rPr>
  </w:style>
  <w:style w:type="character" w:customStyle="1" w:styleId="Char3">
    <w:name w:val="Σώμα κειμένου Char"/>
    <w:link w:val="af1"/>
    <w:uiPriority w:val="99"/>
    <w:rsid w:val="00E974EA"/>
    <w:rPr>
      <w:rFonts w:ascii="Calibri" w:hAnsi="Calibri" w:cs="Calibri"/>
      <w:sz w:val="22"/>
      <w:szCs w:val="24"/>
      <w:lang w:val="en-GB" w:eastAsia="ar-SA"/>
    </w:rPr>
  </w:style>
  <w:style w:type="paragraph" w:styleId="aff6">
    <w:name w:val="caption"/>
    <w:basedOn w:val="a0"/>
    <w:qFormat/>
    <w:rsid w:val="00E974EA"/>
    <w:pPr>
      <w:suppressLineNumbers/>
      <w:spacing w:before="120"/>
    </w:pPr>
    <w:rPr>
      <w:rFonts w:cs="Mangal"/>
      <w:i/>
      <w:iCs/>
      <w:lang w:val="el-GR" w:eastAsia="zh-CN"/>
    </w:rPr>
  </w:style>
  <w:style w:type="character" w:customStyle="1" w:styleId="Char7">
    <w:name w:val="Σώμα κείμενου με εσοχή Char"/>
    <w:link w:val="af9"/>
    <w:rsid w:val="00E974EA"/>
    <w:rPr>
      <w:rFonts w:ascii="Arial" w:hAnsi="Arial" w:cs="Arial"/>
      <w:sz w:val="22"/>
      <w:szCs w:val="24"/>
      <w:lang w:val="en-GB" w:eastAsia="ar-SA"/>
    </w:rPr>
  </w:style>
  <w:style w:type="paragraph" w:customStyle="1" w:styleId="211">
    <w:name w:val="Σώμα κείμενου με εσοχή 21"/>
    <w:basedOn w:val="a0"/>
    <w:rsid w:val="00E974EA"/>
    <w:pPr>
      <w:spacing w:after="0"/>
      <w:ind w:firstLine="720"/>
    </w:pPr>
    <w:rPr>
      <w:rFonts w:ascii="Century" w:hAnsi="Century" w:cs="Century"/>
      <w:lang w:val="el-GR" w:eastAsia="zh-CN"/>
    </w:rPr>
  </w:style>
  <w:style w:type="paragraph" w:styleId="2d">
    <w:name w:val="Body Text Indent 2"/>
    <w:basedOn w:val="a0"/>
    <w:link w:val="2Char1"/>
    <w:semiHidden/>
    <w:rsid w:val="00E974EA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b/>
      <w:bCs/>
      <w:sz w:val="24"/>
      <w:lang w:val="el-GR" w:eastAsia="el-GR"/>
    </w:rPr>
  </w:style>
  <w:style w:type="character" w:customStyle="1" w:styleId="2Char1">
    <w:name w:val="Σώμα κείμενου με εσοχή 2 Char"/>
    <w:basedOn w:val="a1"/>
    <w:link w:val="2d"/>
    <w:semiHidden/>
    <w:rsid w:val="00E974EA"/>
    <w:rPr>
      <w:rFonts w:ascii="Book Antiqua" w:hAnsi="Book Antiqua"/>
      <w:b/>
      <w:bCs/>
      <w:sz w:val="24"/>
      <w:szCs w:val="24"/>
    </w:rPr>
  </w:style>
  <w:style w:type="paragraph" w:styleId="aff7">
    <w:name w:val="Document Map"/>
    <w:basedOn w:val="a0"/>
    <w:link w:val="Char9"/>
    <w:semiHidden/>
    <w:unhideWhenUsed/>
    <w:rsid w:val="00E974EA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imes New Roman"/>
      <w:sz w:val="16"/>
      <w:szCs w:val="16"/>
      <w:lang w:val="el-GR" w:eastAsia="el-GR"/>
    </w:rPr>
  </w:style>
  <w:style w:type="character" w:customStyle="1" w:styleId="Char9">
    <w:name w:val="Χάρτης εγγράφου Char"/>
    <w:basedOn w:val="a1"/>
    <w:link w:val="aff7"/>
    <w:semiHidden/>
    <w:rsid w:val="00E974EA"/>
    <w:rPr>
      <w:rFonts w:ascii="Tahoma" w:hAnsi="Tahoma"/>
      <w:sz w:val="16"/>
      <w:szCs w:val="16"/>
    </w:rPr>
  </w:style>
  <w:style w:type="character" w:styleId="aff8">
    <w:name w:val="Placeholder Text"/>
    <w:uiPriority w:val="99"/>
    <w:semiHidden/>
    <w:rsid w:val="00E974EA"/>
    <w:rPr>
      <w:color w:val="808080"/>
    </w:rPr>
  </w:style>
  <w:style w:type="character" w:customStyle="1" w:styleId="Chara">
    <w:name w:val="Απλό κείμενο Char"/>
    <w:link w:val="aff9"/>
    <w:semiHidden/>
    <w:rsid w:val="00E974EA"/>
    <w:rPr>
      <w:rFonts w:ascii="Courier New" w:hAnsi="Courier New" w:cs="Courier New"/>
    </w:rPr>
  </w:style>
  <w:style w:type="paragraph" w:styleId="aff9">
    <w:name w:val="Plain Text"/>
    <w:basedOn w:val="a0"/>
    <w:link w:val="Chara"/>
    <w:semiHidden/>
    <w:rsid w:val="00E974EA"/>
    <w:pPr>
      <w:suppressAutoHyphens w:val="0"/>
      <w:spacing w:after="0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13">
    <w:name w:val="Απλό κείμενο Char1"/>
    <w:basedOn w:val="a1"/>
    <w:uiPriority w:val="99"/>
    <w:semiHidden/>
    <w:rsid w:val="00E974EA"/>
    <w:rPr>
      <w:rFonts w:ascii="Consolas" w:hAnsi="Consolas" w:cs="Calibri"/>
      <w:sz w:val="21"/>
      <w:szCs w:val="21"/>
      <w:lang w:val="en-GB" w:eastAsia="ar-SA"/>
    </w:rPr>
  </w:style>
  <w:style w:type="character" w:customStyle="1" w:styleId="3Char1">
    <w:name w:val="Σώμα κείμενου 3 Char1"/>
    <w:uiPriority w:val="99"/>
    <w:semiHidden/>
    <w:rsid w:val="00E974EA"/>
    <w:rPr>
      <w:rFonts w:ascii="Calibri" w:eastAsia="Calibri" w:hAnsi="Calibri" w:cs="Times New Roman"/>
      <w:sz w:val="16"/>
      <w:szCs w:val="16"/>
    </w:rPr>
  </w:style>
  <w:style w:type="paragraph" w:styleId="affa">
    <w:name w:val="Title"/>
    <w:basedOn w:val="a0"/>
    <w:link w:val="Charb"/>
    <w:uiPriority w:val="10"/>
    <w:qFormat/>
    <w:rsid w:val="00E974EA"/>
    <w:p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cs="Times New Roman"/>
      <w:b/>
      <w:sz w:val="28"/>
      <w:szCs w:val="28"/>
      <w:u w:val="single"/>
      <w:lang w:val="el-GR" w:eastAsia="el-GR"/>
    </w:rPr>
  </w:style>
  <w:style w:type="character" w:customStyle="1" w:styleId="Charb">
    <w:name w:val="Τίτλος Char"/>
    <w:basedOn w:val="a1"/>
    <w:link w:val="affa"/>
    <w:uiPriority w:val="10"/>
    <w:rsid w:val="00E974EA"/>
    <w:rPr>
      <w:rFonts w:ascii="Arial" w:hAnsi="Arial"/>
      <w:b/>
      <w:sz w:val="28"/>
      <w:szCs w:val="28"/>
      <w:u w:val="single"/>
    </w:rPr>
  </w:style>
  <w:style w:type="character" w:customStyle="1" w:styleId="3Char2">
    <w:name w:val="Σώμα κείμενου με εσοχή 3 Char"/>
    <w:link w:val="36"/>
    <w:semiHidden/>
    <w:rsid w:val="00E974EA"/>
    <w:rPr>
      <w:rFonts w:cs="Arial"/>
      <w:bCs/>
      <w:sz w:val="18"/>
      <w:szCs w:val="21"/>
    </w:rPr>
  </w:style>
  <w:style w:type="paragraph" w:styleId="36">
    <w:name w:val="Body Text Indent 3"/>
    <w:basedOn w:val="a0"/>
    <w:link w:val="3Char2"/>
    <w:semiHidden/>
    <w:rsid w:val="00E974EA"/>
    <w:pPr>
      <w:suppressAutoHyphens w:val="0"/>
      <w:overflowPunct w:val="0"/>
      <w:autoSpaceDE w:val="0"/>
      <w:autoSpaceDN w:val="0"/>
      <w:adjustRightInd w:val="0"/>
      <w:spacing w:after="0"/>
      <w:ind w:left="227" w:hanging="227"/>
      <w:textAlignment w:val="baseline"/>
    </w:pPr>
    <w:rPr>
      <w:rFonts w:ascii="Times New Roman" w:hAnsi="Times New Roman" w:cs="Arial"/>
      <w:bCs/>
      <w:sz w:val="18"/>
      <w:szCs w:val="21"/>
      <w:lang w:val="el-GR" w:eastAsia="el-GR"/>
    </w:rPr>
  </w:style>
  <w:style w:type="character" w:customStyle="1" w:styleId="3Char10">
    <w:name w:val="Σώμα κείμενου με εσοχή 3 Char1"/>
    <w:basedOn w:val="a1"/>
    <w:uiPriority w:val="99"/>
    <w:semiHidden/>
    <w:rsid w:val="00E974EA"/>
    <w:rPr>
      <w:rFonts w:ascii="Calibri" w:hAnsi="Calibri" w:cs="Calibri"/>
      <w:sz w:val="16"/>
      <w:szCs w:val="16"/>
      <w:lang w:val="en-GB" w:eastAsia="ar-SA"/>
    </w:rPr>
  </w:style>
  <w:style w:type="numbering" w:customStyle="1" w:styleId="110">
    <w:name w:val="Χωρίς λίστα11"/>
    <w:next w:val="a3"/>
    <w:uiPriority w:val="99"/>
    <w:semiHidden/>
    <w:unhideWhenUsed/>
    <w:rsid w:val="00E974EA"/>
  </w:style>
  <w:style w:type="numbering" w:customStyle="1" w:styleId="111">
    <w:name w:val="Χωρίς λίστα111"/>
    <w:next w:val="a3"/>
    <w:uiPriority w:val="99"/>
    <w:semiHidden/>
    <w:unhideWhenUsed/>
    <w:rsid w:val="00E974EA"/>
  </w:style>
  <w:style w:type="numbering" w:customStyle="1" w:styleId="2e">
    <w:name w:val="Χωρίς λίστα2"/>
    <w:next w:val="a3"/>
    <w:uiPriority w:val="99"/>
    <w:semiHidden/>
    <w:unhideWhenUsed/>
    <w:rsid w:val="00E974EA"/>
  </w:style>
  <w:style w:type="numbering" w:customStyle="1" w:styleId="37">
    <w:name w:val="Χωρίς λίστα3"/>
    <w:next w:val="a3"/>
    <w:uiPriority w:val="99"/>
    <w:semiHidden/>
    <w:unhideWhenUsed/>
    <w:rsid w:val="00E974EA"/>
  </w:style>
  <w:style w:type="numbering" w:customStyle="1" w:styleId="120">
    <w:name w:val="Χωρίς λίστα12"/>
    <w:next w:val="a3"/>
    <w:uiPriority w:val="99"/>
    <w:semiHidden/>
    <w:unhideWhenUsed/>
    <w:rsid w:val="00E974EA"/>
  </w:style>
  <w:style w:type="numbering" w:customStyle="1" w:styleId="112">
    <w:name w:val="Χωρίς λίστα112"/>
    <w:next w:val="a3"/>
    <w:uiPriority w:val="99"/>
    <w:semiHidden/>
    <w:unhideWhenUsed/>
    <w:rsid w:val="00E974EA"/>
  </w:style>
  <w:style w:type="numbering" w:customStyle="1" w:styleId="1111">
    <w:name w:val="Χωρίς λίστα1111"/>
    <w:next w:val="a3"/>
    <w:uiPriority w:val="99"/>
    <w:semiHidden/>
    <w:unhideWhenUsed/>
    <w:rsid w:val="00E974EA"/>
  </w:style>
  <w:style w:type="numbering" w:customStyle="1" w:styleId="11111">
    <w:name w:val="Χωρίς λίστα11111"/>
    <w:next w:val="a3"/>
    <w:uiPriority w:val="99"/>
    <w:semiHidden/>
    <w:unhideWhenUsed/>
    <w:rsid w:val="00E974EA"/>
  </w:style>
  <w:style w:type="numbering" w:customStyle="1" w:styleId="212">
    <w:name w:val="Χωρίς λίστα21"/>
    <w:next w:val="a3"/>
    <w:uiPriority w:val="99"/>
    <w:semiHidden/>
    <w:unhideWhenUsed/>
    <w:rsid w:val="00E974EA"/>
  </w:style>
  <w:style w:type="paragraph" w:customStyle="1" w:styleId="msonormal0">
    <w:name w:val="msonormal"/>
    <w:basedOn w:val="a0"/>
    <w:rsid w:val="00E974EA"/>
    <w:pPr>
      <w:suppressAutoHyphens w:val="0"/>
      <w:spacing w:before="100" w:beforeAutospacing="1" w:after="100" w:afterAutospacing="1"/>
    </w:pPr>
    <w:rPr>
      <w:rFonts w:cs="Times New Roman"/>
      <w:lang w:val="el-GR" w:eastAsia="el-GR"/>
    </w:rPr>
  </w:style>
  <w:style w:type="paragraph" w:customStyle="1" w:styleId="StyleStyle2Before3pt">
    <w:name w:val="Style Style2 + Before:  3 pt"/>
    <w:basedOn w:val="a0"/>
    <w:uiPriority w:val="99"/>
    <w:rsid w:val="00E974EA"/>
    <w:pPr>
      <w:suppressAutoHyphens w:val="0"/>
      <w:spacing w:before="60" w:after="0" w:line="360" w:lineRule="auto"/>
      <w:jc w:val="left"/>
    </w:pPr>
    <w:rPr>
      <w:rFonts w:ascii="Arial" w:hAnsi="Arial" w:cs="Times New Roman"/>
      <w:b/>
      <w:bCs/>
      <w:szCs w:val="20"/>
      <w:lang w:val="el-GR" w:eastAsia="el-GR"/>
    </w:rPr>
  </w:style>
  <w:style w:type="paragraph" w:customStyle="1" w:styleId="TableParagraph">
    <w:name w:val="Table Paragraph"/>
    <w:basedOn w:val="a0"/>
    <w:uiPriority w:val="1"/>
    <w:qFormat/>
    <w:rsid w:val="00E974EA"/>
    <w:pPr>
      <w:widowControl w:val="0"/>
      <w:suppressAutoHyphens w:val="0"/>
      <w:autoSpaceDE w:val="0"/>
      <w:autoSpaceDN w:val="0"/>
      <w:spacing w:after="0"/>
      <w:jc w:val="left"/>
    </w:pPr>
    <w:rPr>
      <w:rFonts w:ascii="Tahoma" w:eastAsia="Tahoma" w:hAnsi="Tahoma" w:cs="Tahoma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974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b">
    <w:name w:val="Σώμα κειμένου_"/>
    <w:basedOn w:val="a1"/>
    <w:link w:val="1f1"/>
    <w:rsid w:val="00E974EA"/>
    <w:rPr>
      <w:rFonts w:ascii="Calibri" w:eastAsia="Calibri" w:hAnsi="Calibri" w:cs="Calibri"/>
    </w:rPr>
  </w:style>
  <w:style w:type="paragraph" w:customStyle="1" w:styleId="1f1">
    <w:name w:val="Σώμα κειμένου1"/>
    <w:basedOn w:val="a0"/>
    <w:link w:val="affb"/>
    <w:rsid w:val="00E974EA"/>
    <w:pPr>
      <w:widowControl w:val="0"/>
      <w:suppressAutoHyphens w:val="0"/>
      <w:spacing w:after="0"/>
      <w:jc w:val="left"/>
    </w:pPr>
    <w:rPr>
      <w:rFonts w:eastAsia="Calibri"/>
      <w:sz w:val="20"/>
      <w:szCs w:val="20"/>
      <w:lang w:val="el-GR" w:eastAsia="el-GR"/>
    </w:rPr>
  </w:style>
  <w:style w:type="character" w:customStyle="1" w:styleId="2f">
    <w:name w:val="Επικεφαλίδα #2_"/>
    <w:basedOn w:val="a1"/>
    <w:link w:val="2f0"/>
    <w:rsid w:val="00E974EA"/>
    <w:rPr>
      <w:rFonts w:ascii="Calibri" w:eastAsia="Calibri" w:hAnsi="Calibri" w:cs="Calibri"/>
      <w:b/>
      <w:bCs/>
    </w:rPr>
  </w:style>
  <w:style w:type="paragraph" w:customStyle="1" w:styleId="2f0">
    <w:name w:val="Επικεφαλίδα #2"/>
    <w:basedOn w:val="a0"/>
    <w:link w:val="2f"/>
    <w:rsid w:val="00E974EA"/>
    <w:pPr>
      <w:widowControl w:val="0"/>
      <w:suppressAutoHyphens w:val="0"/>
      <w:spacing w:after="0"/>
      <w:jc w:val="left"/>
      <w:outlineLvl w:val="1"/>
    </w:pPr>
    <w:rPr>
      <w:rFonts w:eastAsia="Calibri"/>
      <w:b/>
      <w:bCs/>
      <w:sz w:val="20"/>
      <w:szCs w:val="20"/>
      <w:lang w:val="el-GR" w:eastAsia="el-GR"/>
    </w:rPr>
  </w:style>
  <w:style w:type="paragraph" w:customStyle="1" w:styleId="213">
    <w:name w:val="Σώμα κειμένου (2)1"/>
    <w:basedOn w:val="a0"/>
    <w:rsid w:val="00E974EA"/>
    <w:pPr>
      <w:widowControl w:val="0"/>
      <w:shd w:val="clear" w:color="auto" w:fill="FFFFFF"/>
      <w:suppressAutoHyphens w:val="0"/>
      <w:spacing w:line="240" w:lineRule="exact"/>
      <w:ind w:hanging="380"/>
    </w:pPr>
    <w:rPr>
      <w:rFonts w:ascii="Tahoma" w:eastAsia="Tahoma" w:hAnsi="Tahoma" w:cs="Tahoma"/>
      <w:color w:val="000000"/>
      <w:sz w:val="20"/>
      <w:szCs w:val="20"/>
      <w:lang w:val="el-GR" w:eastAsia="el-GR" w:bidi="el-GR"/>
    </w:rPr>
  </w:style>
  <w:style w:type="paragraph" w:customStyle="1" w:styleId="312">
    <w:name w:val="Σώμα κειμένου (3)1"/>
    <w:basedOn w:val="a0"/>
    <w:rsid w:val="00E974EA"/>
    <w:pPr>
      <w:widowControl w:val="0"/>
      <w:shd w:val="clear" w:color="auto" w:fill="FFFFFF"/>
      <w:suppressAutoHyphens w:val="0"/>
      <w:spacing w:line="240" w:lineRule="exact"/>
    </w:pPr>
    <w:rPr>
      <w:rFonts w:ascii="Tahoma" w:eastAsia="Tahoma" w:hAnsi="Tahoma" w:cs="Tahoma"/>
      <w:b/>
      <w:bCs/>
      <w:color w:val="000000"/>
      <w:sz w:val="20"/>
      <w:szCs w:val="20"/>
      <w:lang w:val="el-GR" w:eastAsia="el-GR" w:bidi="el-GR"/>
    </w:rPr>
  </w:style>
  <w:style w:type="character" w:customStyle="1" w:styleId="2f1">
    <w:name w:val="Σώμα κειμένου (2) + Πλάγια γραφή"/>
    <w:basedOn w:val="a1"/>
    <w:rsid w:val="00E974EA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l-GR" w:eastAsia="el-GR" w:bidi="el-GR"/>
    </w:rPr>
  </w:style>
  <w:style w:type="table" w:customStyle="1" w:styleId="TableNormal">
    <w:name w:val="Table Normal"/>
    <w:uiPriority w:val="2"/>
    <w:semiHidden/>
    <w:unhideWhenUsed/>
    <w:qFormat/>
    <w:rsid w:val="00E974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Unresolved Mention"/>
    <w:basedOn w:val="a1"/>
    <w:uiPriority w:val="99"/>
    <w:semiHidden/>
    <w:unhideWhenUsed/>
    <w:rsid w:val="009F5D62"/>
    <w:rPr>
      <w:color w:val="605E5C"/>
      <w:shd w:val="clear" w:color="auto" w:fill="E1DFDD"/>
    </w:rPr>
  </w:style>
  <w:style w:type="paragraph" w:customStyle="1" w:styleId="affd">
    <w:name w:val="ΥΕΤΟΣ Κείμενο"/>
    <w:basedOn w:val="a0"/>
    <w:link w:val="Charc"/>
    <w:rsid w:val="00B357CA"/>
    <w:pPr>
      <w:suppressAutoHyphens w:val="0"/>
      <w:spacing w:after="0" w:line="360" w:lineRule="auto"/>
    </w:pPr>
    <w:rPr>
      <w:rFonts w:ascii="Arial" w:eastAsia="Aptos" w:hAnsi="Arial" w:cs="Times New Roman"/>
      <w:kern w:val="2"/>
      <w:sz w:val="24"/>
      <w:szCs w:val="20"/>
      <w:lang w:val="el-GR" w:eastAsia="el-GR"/>
    </w:rPr>
  </w:style>
  <w:style w:type="character" w:customStyle="1" w:styleId="Charc">
    <w:name w:val="ΥΕΤΟΣ Κείμενο Char"/>
    <w:link w:val="affd"/>
    <w:rsid w:val="00B357CA"/>
    <w:rPr>
      <w:rFonts w:ascii="Arial" w:eastAsia="Aptos" w:hAnsi="Arial"/>
      <w:kern w:val="2"/>
      <w:sz w:val="24"/>
    </w:rPr>
  </w:style>
  <w:style w:type="character" w:customStyle="1" w:styleId="ListParagraphChar">
    <w:name w:val="List Paragraph Char"/>
    <w:link w:val="18"/>
    <w:locked/>
    <w:rsid w:val="00B357CA"/>
    <w:rPr>
      <w:rFonts w:ascii="Calibri" w:hAnsi="Calibri" w:cs="Calibri"/>
      <w:sz w:val="22"/>
      <w:szCs w:val="24"/>
      <w:lang w:val="en-GB" w:eastAsia="ar-SA"/>
    </w:rPr>
  </w:style>
  <w:style w:type="character" w:customStyle="1" w:styleId="tlid-translation">
    <w:name w:val="tlid-translation"/>
    <w:basedOn w:val="a1"/>
    <w:rsid w:val="00B357CA"/>
  </w:style>
  <w:style w:type="paragraph" w:styleId="a">
    <w:name w:val="List Bullet"/>
    <w:basedOn w:val="a0"/>
    <w:uiPriority w:val="99"/>
    <w:unhideWhenUsed/>
    <w:rsid w:val="00B357CA"/>
    <w:pPr>
      <w:numPr>
        <w:numId w:val="18"/>
      </w:numPr>
      <w:tabs>
        <w:tab w:val="clear" w:pos="360"/>
      </w:tabs>
      <w:ind w:left="0" w:firstLine="0"/>
      <w:contextualSpacing/>
    </w:pPr>
    <w:rPr>
      <w:rFonts w:ascii="Aptos" w:hAnsi="Aptos"/>
      <w:kern w:val="2"/>
      <w:sz w:val="24"/>
      <w:lang w:eastAsia="zh-CN"/>
    </w:rPr>
  </w:style>
  <w:style w:type="character" w:customStyle="1" w:styleId="jlqj4b">
    <w:name w:val="jlqj4b"/>
    <w:basedOn w:val="a1"/>
    <w:rsid w:val="00B357CA"/>
  </w:style>
  <w:style w:type="numbering" w:customStyle="1" w:styleId="1">
    <w:name w:val="Τρέχουσα λίστα1"/>
    <w:uiPriority w:val="99"/>
    <w:rsid w:val="00B357CA"/>
    <w:pPr>
      <w:numPr>
        <w:numId w:val="21"/>
      </w:numPr>
    </w:pPr>
  </w:style>
  <w:style w:type="numbering" w:customStyle="1" w:styleId="45">
    <w:name w:val="Χωρίς λίστα4"/>
    <w:next w:val="a3"/>
    <w:uiPriority w:val="99"/>
    <w:semiHidden/>
    <w:unhideWhenUsed/>
    <w:rsid w:val="00DC3D0A"/>
  </w:style>
  <w:style w:type="table" w:customStyle="1" w:styleId="1f2">
    <w:name w:val="Πλέγμα πίνακα1"/>
    <w:basedOn w:val="a2"/>
    <w:next w:val="aff5"/>
    <w:uiPriority w:val="99"/>
    <w:rsid w:val="00DC3D0A"/>
    <w:rPr>
      <w:rFonts w:ascii="Aptos" w:hAnsi="Aptos" w:cs="Calibri"/>
      <w:sz w:val="22"/>
      <w:szCs w:val="22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Τρέχουσα λίστα11"/>
    <w:uiPriority w:val="99"/>
    <w:rsid w:val="00DC3D0A"/>
  </w:style>
  <w:style w:type="table" w:customStyle="1" w:styleId="TableNormal2">
    <w:name w:val="Table Normal2"/>
    <w:uiPriority w:val="2"/>
    <w:semiHidden/>
    <w:unhideWhenUsed/>
    <w:qFormat/>
    <w:rsid w:val="00DC3D0A"/>
    <w:pPr>
      <w:widowControl w:val="0"/>
      <w:autoSpaceDE w:val="0"/>
      <w:autoSpaceDN w:val="0"/>
      <w:spacing w:after="160" w:line="278" w:lineRule="auto"/>
    </w:pPr>
    <w:rPr>
      <w:rFonts w:ascii="Aptos" w:eastAsia="Calibri" w:hAnsi="Aptos"/>
      <w:kern w:val="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5DC7-3C20-433C-BCF0-E7401177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9</Pages>
  <Words>2077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ANATOLIKI_SA04</cp:lastModifiedBy>
  <cp:revision>633</cp:revision>
  <cp:lastPrinted>2025-02-18T12:51:00Z</cp:lastPrinted>
  <dcterms:created xsi:type="dcterms:W3CDTF">2025-11-26T15:59:00Z</dcterms:created>
  <dcterms:modified xsi:type="dcterms:W3CDTF">2026-03-05T10:58:00Z</dcterms:modified>
</cp:coreProperties>
</file>